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98F" w:rsidRPr="003C3FD9" w:rsidRDefault="001E198F" w:rsidP="001E198F">
      <w:pPr>
        <w:pStyle w:val="17"/>
        <w:jc w:val="center"/>
        <w:rPr>
          <w:b/>
        </w:rPr>
      </w:pPr>
      <w:r w:rsidRPr="003C3FD9">
        <w:rPr>
          <w:b/>
        </w:rPr>
        <w:t xml:space="preserve">Адаптированная  рабочая программа по </w:t>
      </w:r>
      <w:r>
        <w:rPr>
          <w:rFonts w:eastAsia="MS Mincho"/>
          <w:b/>
          <w:lang w:eastAsia="ja-JP"/>
        </w:rPr>
        <w:t xml:space="preserve">технологии </w:t>
      </w:r>
      <w:r w:rsidRPr="003C3FD9">
        <w:rPr>
          <w:b/>
        </w:rPr>
        <w:t>для обучающихся с задержкой психического развития, вариант 7.1</w:t>
      </w:r>
    </w:p>
    <w:p w:rsidR="001E198F" w:rsidRPr="003C3FD9" w:rsidRDefault="001E198F" w:rsidP="001E198F">
      <w:pPr>
        <w:pStyle w:val="17"/>
        <w:jc w:val="center"/>
        <w:rPr>
          <w:b/>
        </w:rPr>
      </w:pPr>
      <w:r w:rsidRPr="003C3FD9">
        <w:rPr>
          <w:b/>
        </w:rPr>
        <w:t>к УМК «Школа России</w:t>
      </w:r>
      <w:r>
        <w:rPr>
          <w:b/>
        </w:rPr>
        <w:t>»</w:t>
      </w:r>
    </w:p>
    <w:p w:rsidR="00F522D8" w:rsidRPr="001E198F" w:rsidRDefault="001E198F" w:rsidP="001E198F">
      <w:pPr>
        <w:pStyle w:val="17"/>
        <w:tabs>
          <w:tab w:val="left" w:pos="1341"/>
        </w:tabs>
        <w:jc w:val="center"/>
        <w:rPr>
          <w:b/>
          <w:bCs/>
          <w:smallCaps/>
          <w:color w:val="000000"/>
          <w:spacing w:val="-2"/>
        </w:rPr>
      </w:pPr>
      <w:r w:rsidRPr="003C3FD9">
        <w:rPr>
          <w:b/>
        </w:rPr>
        <w:t>(3 класс)</w:t>
      </w:r>
    </w:p>
    <w:p w:rsidR="0025315C" w:rsidRPr="009941EB" w:rsidRDefault="0025315C" w:rsidP="001E198F">
      <w:pPr>
        <w:widowControl w:val="0"/>
        <w:autoSpaceDE w:val="0"/>
        <w:autoSpaceDN w:val="0"/>
        <w:adjustRightInd w:val="0"/>
        <w:jc w:val="center"/>
        <w:rPr>
          <w:b/>
          <w:szCs w:val="28"/>
          <w:u w:val="single"/>
        </w:rPr>
      </w:pPr>
      <w:bookmarkStart w:id="0" w:name="_GoBack"/>
      <w:bookmarkEnd w:id="0"/>
      <w:r w:rsidRPr="009941EB">
        <w:rPr>
          <w:b/>
          <w:szCs w:val="28"/>
          <w:u w:val="single"/>
        </w:rPr>
        <w:t>Пояснительная записка</w:t>
      </w:r>
    </w:p>
    <w:p w:rsidR="000B7686" w:rsidRPr="00C9130A" w:rsidRDefault="00C9130A" w:rsidP="00C9130A">
      <w:pPr>
        <w:spacing w:line="276" w:lineRule="auto"/>
        <w:ind w:firstLine="567"/>
        <w:jc w:val="both"/>
        <w:rPr>
          <w:rFonts w:eastAsia="MS Mincho"/>
          <w:color w:val="000000"/>
          <w:lang w:eastAsia="ja-JP"/>
        </w:rPr>
      </w:pPr>
      <w:r w:rsidRPr="00C9130A">
        <w:rPr>
          <w:rFonts w:eastAsia="MS Mincho"/>
          <w:b/>
          <w:i/>
          <w:lang w:eastAsia="ja-JP"/>
        </w:rPr>
        <w:t xml:space="preserve">Адаптированная рабочая </w:t>
      </w:r>
      <w:r w:rsidRPr="00C9130A">
        <w:rPr>
          <w:rFonts w:eastAsia="MS Mincho"/>
          <w:b/>
          <w:i/>
          <w:u w:color="000000"/>
          <w:lang w:eastAsia="ja-JP"/>
        </w:rPr>
        <w:t>программа</w:t>
      </w:r>
      <w:r w:rsidRPr="00C9130A">
        <w:rPr>
          <w:rFonts w:eastAsia="MS Mincho"/>
          <w:u w:color="000000"/>
          <w:lang w:eastAsia="ja-JP"/>
        </w:rPr>
        <w:t xml:space="preserve"> по </w:t>
      </w:r>
      <w:r w:rsidR="00783095">
        <w:rPr>
          <w:rFonts w:eastAsia="MS Mincho"/>
          <w:b/>
          <w:i/>
          <w:u w:color="000000"/>
          <w:lang w:eastAsia="ja-JP"/>
        </w:rPr>
        <w:t xml:space="preserve">технологии </w:t>
      </w:r>
      <w:r w:rsidRPr="00C9130A">
        <w:rPr>
          <w:rFonts w:eastAsia="MS Mincho"/>
          <w:u w:color="000000"/>
          <w:lang w:eastAsia="ja-JP"/>
        </w:rPr>
        <w:t xml:space="preserve">для учащегося </w:t>
      </w:r>
      <w:r w:rsidR="00E55054">
        <w:rPr>
          <w:rFonts w:eastAsia="MS Mincho"/>
          <w:u w:color="000000"/>
          <w:lang w:eastAsia="ja-JP"/>
        </w:rPr>
        <w:t>3</w:t>
      </w:r>
      <w:r w:rsidRPr="00C9130A">
        <w:rPr>
          <w:rFonts w:eastAsia="MS Mincho"/>
          <w:u w:color="000000"/>
          <w:lang w:eastAsia="ja-JP"/>
        </w:rPr>
        <w:t xml:space="preserve"> класса с ограниченными возможностями здоровья</w:t>
      </w:r>
      <w:r w:rsidRPr="00C9130A">
        <w:rPr>
          <w:rFonts w:eastAsia="MS Mincho"/>
          <w:caps/>
          <w:lang w:eastAsia="ja-JP"/>
        </w:rPr>
        <w:t xml:space="preserve"> (</w:t>
      </w:r>
      <w:r w:rsidRPr="00C9130A">
        <w:rPr>
          <w:rFonts w:eastAsia="MS Mincho"/>
          <w:u w:color="000000"/>
          <w:lang w:eastAsia="ja-JP"/>
        </w:rPr>
        <w:t xml:space="preserve">ОВЗ), обучающего по программе </w:t>
      </w:r>
      <w:r w:rsidRPr="00C9130A">
        <w:rPr>
          <w:rFonts w:eastAsia="MS Mincho"/>
          <w:lang w:eastAsia="ja-JP"/>
        </w:rPr>
        <w:t>с задержкой психического развития (ЗПР</w:t>
      </w:r>
      <w:proofErr w:type="gramStart"/>
      <w:r w:rsidRPr="00C9130A">
        <w:rPr>
          <w:rFonts w:eastAsia="MS Mincho"/>
          <w:lang w:eastAsia="ja-JP"/>
        </w:rPr>
        <w:t>)</w:t>
      </w:r>
      <w:r w:rsidRPr="00C9130A">
        <w:rPr>
          <w:rFonts w:eastAsia="MS Mincho"/>
          <w:u w:color="000000"/>
          <w:lang w:eastAsia="ja-JP"/>
        </w:rPr>
        <w:t>(</w:t>
      </w:r>
      <w:proofErr w:type="gramEnd"/>
      <w:r w:rsidRPr="00C9130A">
        <w:rPr>
          <w:rFonts w:eastAsia="MS Mincho"/>
          <w:u w:color="000000"/>
          <w:lang w:eastAsia="ja-JP"/>
        </w:rPr>
        <w:t xml:space="preserve">вариант 7.1) </w:t>
      </w:r>
      <w:r w:rsidRPr="00C9130A">
        <w:rPr>
          <w:rFonts w:eastAsia="MS Mincho"/>
          <w:color w:val="000000"/>
          <w:lang w:eastAsia="ja-JP"/>
        </w:rPr>
        <w:t>составлена</w:t>
      </w:r>
      <w:r w:rsidRPr="00C9130A">
        <w:rPr>
          <w:rFonts w:eastAsia="MS Mincho"/>
          <w:lang w:eastAsia="ja-JP"/>
        </w:rPr>
        <w:t xml:space="preserve">  в соответствии с:</w:t>
      </w:r>
    </w:p>
    <w:p w:rsidR="0025315C" w:rsidRPr="009941EB" w:rsidRDefault="0025315C" w:rsidP="000B7686">
      <w:pPr>
        <w:spacing w:line="276" w:lineRule="auto"/>
        <w:ind w:firstLine="708"/>
        <w:jc w:val="both"/>
        <w:rPr>
          <w:rFonts w:eastAsia="MS Mincho"/>
          <w:color w:val="000000"/>
          <w:szCs w:val="28"/>
          <w:lang w:eastAsia="ja-JP"/>
        </w:rPr>
      </w:pPr>
      <w:r w:rsidRPr="009941EB">
        <w:rPr>
          <w:rFonts w:eastAsia="MS Mincho"/>
          <w:color w:val="000000"/>
          <w:szCs w:val="28"/>
          <w:lang w:eastAsia="ja-JP"/>
        </w:rPr>
        <w:t>-</w:t>
      </w:r>
      <w:r w:rsidR="00E947FD" w:rsidRPr="00E947FD">
        <w:rPr>
          <w:rFonts w:eastAsia="MS Mincho"/>
          <w:szCs w:val="28"/>
          <w:lang w:eastAsia="ja-JP"/>
        </w:rPr>
        <w:t xml:space="preserve">Федеральным законом от 29 декабря 2012 года, №273-ФЗ «Об образовании в Российской Федерации» (ст. 2, п. 9, п. 22, ст. 28, п. 3, </w:t>
      </w:r>
      <w:proofErr w:type="spellStart"/>
      <w:r w:rsidR="00E947FD" w:rsidRPr="00E947FD">
        <w:rPr>
          <w:rFonts w:eastAsia="MS Mincho"/>
          <w:szCs w:val="28"/>
          <w:lang w:eastAsia="ja-JP"/>
        </w:rPr>
        <w:t>пп</w:t>
      </w:r>
      <w:proofErr w:type="spellEnd"/>
      <w:r w:rsidR="00E947FD" w:rsidRPr="00E947FD">
        <w:rPr>
          <w:rFonts w:eastAsia="MS Mincho"/>
          <w:szCs w:val="28"/>
          <w:lang w:eastAsia="ja-JP"/>
        </w:rPr>
        <w:t>. 6, п. 7) (в редакции от 29 июля 2017 года);</w:t>
      </w:r>
    </w:p>
    <w:p w:rsidR="00E947FD" w:rsidRDefault="0025315C" w:rsidP="00E947FD">
      <w:pPr>
        <w:spacing w:line="276" w:lineRule="auto"/>
        <w:jc w:val="both"/>
        <w:rPr>
          <w:rFonts w:eastAsia="Calibri"/>
          <w:szCs w:val="28"/>
          <w:lang w:eastAsia="en-US"/>
        </w:rPr>
      </w:pPr>
      <w:r w:rsidRPr="009941EB">
        <w:rPr>
          <w:rFonts w:eastAsia="Calibri"/>
          <w:szCs w:val="28"/>
          <w:lang w:eastAsia="en-US"/>
        </w:rPr>
        <w:t>-</w:t>
      </w:r>
      <w:r w:rsidR="00E947FD" w:rsidRPr="00E947FD">
        <w:rPr>
          <w:rFonts w:eastAsia="Calibri"/>
          <w:szCs w:val="28"/>
          <w:lang w:eastAsia="en-US"/>
        </w:rPr>
        <w:t>Федеральным государственным образовательным стандартом начального общего образования, утверждённым приказом Министерства образования и науки Российской Федерации от 06 октября 2009 года,  № 373 «Об утверждении и введении в действие федерального государственного образовательного стандарта начального общего образования» в редакции приказов Министерства образования и науки Российской Федерации от 26 ноября, 2010 года, № 1241, от 22 сентября 2011 года, № 2357, от 18 декабря 2012 года, № 1060, от 29 декабря 2014 года, №1643, от 16 июня 2015 года, №507, от 31 декабря 2015 года, № 1576 (для 1-4 классов);</w:t>
      </w:r>
    </w:p>
    <w:p w:rsidR="0025315C" w:rsidRPr="009941EB" w:rsidRDefault="0025315C" w:rsidP="00E947FD">
      <w:pPr>
        <w:spacing w:line="276" w:lineRule="auto"/>
        <w:jc w:val="both"/>
        <w:rPr>
          <w:rFonts w:eastAsia="MS Mincho"/>
          <w:color w:val="000000"/>
          <w:szCs w:val="28"/>
          <w:lang w:eastAsia="ja-JP"/>
        </w:rPr>
      </w:pPr>
      <w:r w:rsidRPr="009941EB">
        <w:rPr>
          <w:rFonts w:eastAsia="MS Mincho"/>
          <w:color w:val="000000"/>
          <w:szCs w:val="28"/>
          <w:lang w:eastAsia="ja-JP"/>
        </w:rPr>
        <w:t>- П</w:t>
      </w:r>
      <w:r w:rsidRPr="009941EB">
        <w:rPr>
          <w:rFonts w:eastAsia="MS Mincho"/>
          <w:szCs w:val="28"/>
          <w:lang w:eastAsia="ja-JP"/>
        </w:rPr>
        <w:t xml:space="preserve">исьма Министерства образования и науки Российской Федерации от 28 октября 2015 г. № 08-1786» </w:t>
      </w:r>
      <w:r w:rsidRPr="009941EB">
        <w:rPr>
          <w:rFonts w:eastAsia="MS Mincho"/>
          <w:color w:val="000000"/>
          <w:szCs w:val="28"/>
          <w:lang w:eastAsia="ja-JP"/>
        </w:rPr>
        <w:t>«</w:t>
      </w:r>
      <w:r w:rsidRPr="009941EB">
        <w:rPr>
          <w:rFonts w:eastAsia="MS Mincho"/>
          <w:szCs w:val="28"/>
          <w:lang w:eastAsia="ja-JP"/>
        </w:rPr>
        <w:t>О рабочих программах учебных предметов»;</w:t>
      </w:r>
    </w:p>
    <w:p w:rsidR="0025315C" w:rsidRPr="009941EB" w:rsidRDefault="0025315C" w:rsidP="0025315C">
      <w:pPr>
        <w:spacing w:line="276" w:lineRule="auto"/>
        <w:jc w:val="both"/>
        <w:rPr>
          <w:color w:val="000000"/>
          <w:szCs w:val="28"/>
        </w:rPr>
      </w:pPr>
      <w:r w:rsidRPr="009941EB">
        <w:rPr>
          <w:color w:val="000000"/>
          <w:szCs w:val="28"/>
        </w:rPr>
        <w:t>-</w:t>
      </w:r>
      <w:r w:rsidRPr="009941EB"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Примерной программы </w:t>
      </w:r>
      <w:r w:rsidRPr="00AE5FD8">
        <w:rPr>
          <w:rFonts w:eastAsia="Calibri"/>
          <w:color w:val="000000"/>
          <w:szCs w:val="28"/>
          <w:shd w:val="clear" w:color="auto" w:fill="FFFFFF"/>
          <w:lang w:eastAsia="en-US"/>
        </w:rPr>
        <w:t>основного общего образования</w:t>
      </w:r>
      <w:r w:rsidRPr="009941EB"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 по </w:t>
      </w:r>
      <w:r w:rsidR="001E198F">
        <w:rPr>
          <w:rFonts w:eastAsia="Calibri"/>
          <w:color w:val="000000"/>
          <w:szCs w:val="28"/>
          <w:shd w:val="clear" w:color="auto" w:fill="FFFFFF"/>
          <w:lang w:eastAsia="en-US"/>
        </w:rPr>
        <w:t>технологии</w:t>
      </w:r>
      <w:r w:rsidRPr="009941EB">
        <w:rPr>
          <w:rFonts w:eastAsia="Calibri"/>
          <w:color w:val="000000"/>
          <w:szCs w:val="28"/>
          <w:shd w:val="clear" w:color="auto" w:fill="FFFFFF"/>
          <w:lang w:eastAsia="en-US"/>
        </w:rPr>
        <w:t>;</w:t>
      </w:r>
    </w:p>
    <w:p w:rsidR="00F522D8" w:rsidRDefault="00F522D8" w:rsidP="0025315C">
      <w:pPr>
        <w:spacing w:line="276" w:lineRule="auto"/>
        <w:jc w:val="both"/>
        <w:rPr>
          <w:color w:val="000000"/>
          <w:szCs w:val="28"/>
        </w:rPr>
      </w:pPr>
      <w:proofErr w:type="gramStart"/>
      <w:r w:rsidRPr="00F522D8">
        <w:rPr>
          <w:color w:val="000000"/>
          <w:szCs w:val="28"/>
        </w:rPr>
        <w:t xml:space="preserve">- Адаптированная основная общеобразовательная программа начального общего образования обучающихся с ЗПР (далее – АООП НОО обучающихся с ЗПР) (Вариант 7.1.) по предмету « </w:t>
      </w:r>
      <w:r w:rsidR="001E198F">
        <w:rPr>
          <w:color w:val="000000"/>
          <w:szCs w:val="28"/>
        </w:rPr>
        <w:t>Технология</w:t>
      </w:r>
      <w:r w:rsidRPr="00F522D8">
        <w:rPr>
          <w:color w:val="000000"/>
          <w:szCs w:val="28"/>
        </w:rPr>
        <w:t>» разработана в соответствии с требованиями федерального государственного образовательного стандарта начального общего образования обучающихся с ограниченными возможностями здоровья (далее — ФГОС НОО обучающихся с ОВЗ) (Вариант 7.1.) предъявляемыми к структуре, условиям реализации и планируемым результатам освоения АООП НОО обучающихся сЗПР (Вариант</w:t>
      </w:r>
      <w:proofErr w:type="gramEnd"/>
      <w:r w:rsidRPr="00F522D8">
        <w:rPr>
          <w:color w:val="000000"/>
          <w:szCs w:val="28"/>
        </w:rPr>
        <w:t xml:space="preserve"> 7.1.) на основе авторской программы для общеобразовательных учреждений авторы </w:t>
      </w:r>
      <w:proofErr w:type="spellStart"/>
      <w:r w:rsidR="001E198F">
        <w:rPr>
          <w:color w:val="000000"/>
          <w:szCs w:val="28"/>
        </w:rPr>
        <w:t>Н.И.Роговцевой</w:t>
      </w:r>
      <w:proofErr w:type="spellEnd"/>
      <w:r w:rsidR="001E198F">
        <w:rPr>
          <w:color w:val="000000"/>
          <w:szCs w:val="28"/>
        </w:rPr>
        <w:t xml:space="preserve">, </w:t>
      </w:r>
      <w:proofErr w:type="spellStart"/>
      <w:r w:rsidR="001E198F">
        <w:rPr>
          <w:color w:val="000000"/>
          <w:szCs w:val="28"/>
        </w:rPr>
        <w:t>С.В.Анащенковой</w:t>
      </w:r>
      <w:proofErr w:type="spellEnd"/>
      <w:r w:rsidR="001E198F">
        <w:rPr>
          <w:color w:val="000000"/>
          <w:szCs w:val="28"/>
        </w:rPr>
        <w:t xml:space="preserve"> (С</w:t>
      </w:r>
      <w:r w:rsidR="00783095" w:rsidRPr="00783095">
        <w:rPr>
          <w:color w:val="000000"/>
          <w:szCs w:val="28"/>
        </w:rPr>
        <w:t>борник рабочих программ «Школа России» 1 - 4 классы: пособие для учителей  общеобразовательных учреждений - Москва, «Просвещение»,2014г.</w:t>
      </w:r>
      <w:r w:rsidRPr="00F522D8">
        <w:rPr>
          <w:color w:val="000000"/>
          <w:szCs w:val="28"/>
        </w:rPr>
        <w:t>, которая имеет гриф «Рекомендовано» Министерством образования Российской Федерации и учебник «</w:t>
      </w:r>
      <w:r w:rsidR="00783095">
        <w:rPr>
          <w:color w:val="000000"/>
          <w:szCs w:val="28"/>
        </w:rPr>
        <w:t>Технология</w:t>
      </w:r>
      <w:r w:rsidR="001E198F">
        <w:rPr>
          <w:color w:val="000000"/>
          <w:szCs w:val="28"/>
        </w:rPr>
        <w:t>. 1-4 класс»)</w:t>
      </w:r>
    </w:p>
    <w:p w:rsidR="00F522D8" w:rsidRPr="00F522D8" w:rsidRDefault="00F522D8" w:rsidP="00F522D8">
      <w:pPr>
        <w:autoSpaceDE w:val="0"/>
        <w:autoSpaceDN w:val="0"/>
        <w:adjustRightInd w:val="0"/>
        <w:ind w:firstLine="851"/>
        <w:contextualSpacing/>
        <w:jc w:val="both"/>
        <w:rPr>
          <w:szCs w:val="28"/>
        </w:rPr>
      </w:pPr>
      <w:r w:rsidRPr="00F522D8">
        <w:rPr>
          <w:szCs w:val="28"/>
        </w:rPr>
        <w:t xml:space="preserve">АООП НОО обучающихся с ЗПР (Вариант 7.1.) осуществляется на основе рекомендаций психолого-медико-педагогической комиссии (далее ― ПМПК), сформулированных по результатам его комплексного психолого-медико-педагогического обследования, с учетом ИПР и в порядке, установленном законодательством Российской Федерации. </w:t>
      </w:r>
    </w:p>
    <w:p w:rsidR="00F522D8" w:rsidRPr="00F522D8" w:rsidRDefault="00F522D8" w:rsidP="00F522D8">
      <w:pPr>
        <w:autoSpaceDE w:val="0"/>
        <w:autoSpaceDN w:val="0"/>
        <w:adjustRightInd w:val="0"/>
        <w:ind w:firstLine="851"/>
        <w:contextualSpacing/>
        <w:jc w:val="both"/>
        <w:rPr>
          <w:szCs w:val="28"/>
        </w:rPr>
      </w:pPr>
      <w:r w:rsidRPr="00F522D8">
        <w:rPr>
          <w:szCs w:val="28"/>
        </w:rPr>
        <w:t xml:space="preserve">Принципы и подходы к формированию адаптированной основной общеобразовательной программы начального общего образования </w:t>
      </w:r>
      <w:proofErr w:type="gramStart"/>
      <w:r w:rsidRPr="00F522D8">
        <w:rPr>
          <w:szCs w:val="28"/>
        </w:rPr>
        <w:t>обучающихся</w:t>
      </w:r>
      <w:proofErr w:type="gramEnd"/>
      <w:r w:rsidRPr="00F522D8">
        <w:rPr>
          <w:szCs w:val="28"/>
        </w:rPr>
        <w:t xml:space="preserve"> с задержкой психического развития </w:t>
      </w:r>
    </w:p>
    <w:p w:rsidR="00F522D8" w:rsidRPr="00F522D8" w:rsidRDefault="00F522D8" w:rsidP="00F522D8">
      <w:pPr>
        <w:autoSpaceDE w:val="0"/>
        <w:autoSpaceDN w:val="0"/>
        <w:adjustRightInd w:val="0"/>
        <w:ind w:firstLine="851"/>
        <w:contextualSpacing/>
        <w:jc w:val="both"/>
        <w:rPr>
          <w:szCs w:val="28"/>
        </w:rPr>
      </w:pPr>
      <w:proofErr w:type="gramStart"/>
      <w:r w:rsidRPr="00F522D8">
        <w:rPr>
          <w:szCs w:val="28"/>
        </w:rPr>
        <w:t xml:space="preserve">В основу разработки и реализации АООП НОО обучающихся с ЗПР (Вариант 7.1.) заложены </w:t>
      </w:r>
      <w:r w:rsidRPr="00F522D8">
        <w:rPr>
          <w:b/>
          <w:szCs w:val="28"/>
        </w:rPr>
        <w:t xml:space="preserve">дифференцированный и </w:t>
      </w:r>
      <w:proofErr w:type="spellStart"/>
      <w:r w:rsidRPr="00F522D8">
        <w:rPr>
          <w:b/>
          <w:szCs w:val="28"/>
        </w:rPr>
        <w:t>деятельностный</w:t>
      </w:r>
      <w:proofErr w:type="spellEnd"/>
      <w:r w:rsidRPr="00F522D8">
        <w:rPr>
          <w:b/>
          <w:szCs w:val="28"/>
        </w:rPr>
        <w:t xml:space="preserve"> подходы.</w:t>
      </w:r>
      <w:proofErr w:type="gramEnd"/>
    </w:p>
    <w:p w:rsidR="00F522D8" w:rsidRPr="00F522D8" w:rsidRDefault="00F522D8" w:rsidP="00F522D8">
      <w:pPr>
        <w:autoSpaceDE w:val="0"/>
        <w:autoSpaceDN w:val="0"/>
        <w:adjustRightInd w:val="0"/>
        <w:ind w:firstLine="851"/>
        <w:contextualSpacing/>
        <w:jc w:val="both"/>
        <w:rPr>
          <w:szCs w:val="28"/>
        </w:rPr>
      </w:pPr>
      <w:r w:rsidRPr="00F522D8">
        <w:rPr>
          <w:szCs w:val="28"/>
        </w:rPr>
        <w:t xml:space="preserve">Дифференцированный подход к разработке и реализации АООП НОО обучающихся с ЗПР предполагает учет их особых образовательных потребностей, которые проявляются в неоднородности по возможностям освоения содержания образования. </w:t>
      </w:r>
    </w:p>
    <w:p w:rsidR="00F522D8" w:rsidRPr="00F522D8" w:rsidRDefault="00F522D8" w:rsidP="00F522D8">
      <w:pPr>
        <w:autoSpaceDE w:val="0"/>
        <w:autoSpaceDN w:val="0"/>
        <w:adjustRightInd w:val="0"/>
        <w:ind w:firstLine="851"/>
        <w:contextualSpacing/>
        <w:jc w:val="both"/>
        <w:rPr>
          <w:szCs w:val="28"/>
        </w:rPr>
      </w:pPr>
      <w:r w:rsidRPr="00F522D8">
        <w:rPr>
          <w:szCs w:val="28"/>
        </w:rPr>
        <w:lastRenderedPageBreak/>
        <w:t xml:space="preserve">Применение дифференцированного подхода к созданию и реализации АООП НОО обеспечивает разнообразие содержания, предоставляя </w:t>
      </w:r>
      <w:proofErr w:type="gramStart"/>
      <w:r w:rsidRPr="00F522D8">
        <w:rPr>
          <w:szCs w:val="28"/>
        </w:rPr>
        <w:t>обучающимся</w:t>
      </w:r>
      <w:proofErr w:type="gramEnd"/>
      <w:r w:rsidRPr="00F522D8">
        <w:rPr>
          <w:szCs w:val="28"/>
        </w:rPr>
        <w:t xml:space="preserve"> с ЗПР возможность реализовать индивидуальный потенциал развития. </w:t>
      </w:r>
    </w:p>
    <w:p w:rsidR="00F522D8" w:rsidRPr="00F522D8" w:rsidRDefault="00F522D8" w:rsidP="00F522D8">
      <w:pPr>
        <w:autoSpaceDE w:val="0"/>
        <w:autoSpaceDN w:val="0"/>
        <w:adjustRightInd w:val="0"/>
        <w:ind w:firstLine="851"/>
        <w:contextualSpacing/>
        <w:jc w:val="both"/>
        <w:rPr>
          <w:szCs w:val="28"/>
        </w:rPr>
      </w:pPr>
      <w:proofErr w:type="spellStart"/>
      <w:r w:rsidRPr="00F522D8">
        <w:rPr>
          <w:szCs w:val="28"/>
        </w:rPr>
        <w:t>Деятельностный</w:t>
      </w:r>
      <w:proofErr w:type="spellEnd"/>
      <w:r w:rsidRPr="00F522D8">
        <w:rPr>
          <w:szCs w:val="28"/>
        </w:rPr>
        <w:t xml:space="preserve"> подход в образовании строится на признании того, что развитие личности </w:t>
      </w:r>
      <w:proofErr w:type="gramStart"/>
      <w:r w:rsidRPr="00F522D8">
        <w:rPr>
          <w:szCs w:val="28"/>
        </w:rPr>
        <w:t>обучающихся</w:t>
      </w:r>
      <w:proofErr w:type="gramEnd"/>
      <w:r w:rsidRPr="00F522D8">
        <w:rPr>
          <w:szCs w:val="28"/>
        </w:rPr>
        <w:t xml:space="preserve"> с ЗПР младшего школьного возраста определяется характером организации доступной им деятельности (предметно-практической и учебной). </w:t>
      </w:r>
    </w:p>
    <w:p w:rsidR="00F522D8" w:rsidRPr="00F522D8" w:rsidRDefault="00F522D8" w:rsidP="00F522D8">
      <w:pPr>
        <w:autoSpaceDE w:val="0"/>
        <w:autoSpaceDN w:val="0"/>
        <w:adjustRightInd w:val="0"/>
        <w:ind w:firstLine="851"/>
        <w:contextualSpacing/>
        <w:jc w:val="both"/>
        <w:rPr>
          <w:szCs w:val="28"/>
        </w:rPr>
      </w:pPr>
      <w:r w:rsidRPr="00F522D8">
        <w:rPr>
          <w:szCs w:val="28"/>
        </w:rPr>
        <w:t xml:space="preserve">Основным средством реализации </w:t>
      </w:r>
      <w:proofErr w:type="spellStart"/>
      <w:r w:rsidRPr="00F522D8">
        <w:rPr>
          <w:szCs w:val="28"/>
        </w:rPr>
        <w:t>деятельностного</w:t>
      </w:r>
      <w:proofErr w:type="spellEnd"/>
      <w:r w:rsidRPr="00F522D8">
        <w:rPr>
          <w:szCs w:val="28"/>
        </w:rPr>
        <w:t xml:space="preserve"> подхода в образовании является обучение как процесс организации познавательной и предметно-практической деятельности </w:t>
      </w:r>
      <w:proofErr w:type="gramStart"/>
      <w:r w:rsidRPr="00F522D8">
        <w:rPr>
          <w:szCs w:val="28"/>
        </w:rPr>
        <w:t>обучающихся</w:t>
      </w:r>
      <w:proofErr w:type="gramEnd"/>
      <w:r w:rsidRPr="00F522D8">
        <w:rPr>
          <w:szCs w:val="28"/>
        </w:rPr>
        <w:t xml:space="preserve">, обеспечивающий овладение ими содержанием образования. </w:t>
      </w:r>
    </w:p>
    <w:p w:rsidR="00F522D8" w:rsidRPr="00F522D8" w:rsidRDefault="00F522D8" w:rsidP="00F522D8">
      <w:pPr>
        <w:autoSpaceDE w:val="0"/>
        <w:autoSpaceDN w:val="0"/>
        <w:adjustRightInd w:val="0"/>
        <w:ind w:firstLine="851"/>
        <w:contextualSpacing/>
        <w:jc w:val="both"/>
        <w:rPr>
          <w:szCs w:val="28"/>
        </w:rPr>
      </w:pPr>
      <w:r w:rsidRPr="00F522D8">
        <w:rPr>
          <w:szCs w:val="28"/>
        </w:rPr>
        <w:t xml:space="preserve">В контексте разработки АООП НОО </w:t>
      </w:r>
      <w:proofErr w:type="gramStart"/>
      <w:r w:rsidRPr="00F522D8">
        <w:rPr>
          <w:szCs w:val="28"/>
        </w:rPr>
        <w:t>обучающихся</w:t>
      </w:r>
      <w:proofErr w:type="gramEnd"/>
      <w:r w:rsidRPr="00F522D8">
        <w:rPr>
          <w:szCs w:val="28"/>
        </w:rPr>
        <w:t xml:space="preserve"> с ЗПР реализация </w:t>
      </w:r>
      <w:proofErr w:type="spellStart"/>
      <w:r w:rsidRPr="00F522D8">
        <w:rPr>
          <w:szCs w:val="28"/>
        </w:rPr>
        <w:t>деятельностного</w:t>
      </w:r>
      <w:proofErr w:type="spellEnd"/>
      <w:r w:rsidRPr="00F522D8">
        <w:rPr>
          <w:szCs w:val="28"/>
        </w:rPr>
        <w:t xml:space="preserve"> подхода обеспечивает: </w:t>
      </w:r>
    </w:p>
    <w:p w:rsidR="00F522D8" w:rsidRPr="00F522D8" w:rsidRDefault="00F522D8" w:rsidP="00F522D8">
      <w:pPr>
        <w:autoSpaceDE w:val="0"/>
        <w:autoSpaceDN w:val="0"/>
        <w:adjustRightInd w:val="0"/>
        <w:ind w:firstLine="851"/>
        <w:contextualSpacing/>
        <w:jc w:val="both"/>
        <w:rPr>
          <w:szCs w:val="28"/>
        </w:rPr>
      </w:pPr>
      <w:r w:rsidRPr="00F522D8">
        <w:rPr>
          <w:szCs w:val="28"/>
        </w:rPr>
        <w:t xml:space="preserve">• придание результатам образования социально и личностно значимого характера; </w:t>
      </w:r>
    </w:p>
    <w:p w:rsidR="00F522D8" w:rsidRPr="00F522D8" w:rsidRDefault="00F522D8" w:rsidP="00F522D8">
      <w:pPr>
        <w:autoSpaceDE w:val="0"/>
        <w:autoSpaceDN w:val="0"/>
        <w:adjustRightInd w:val="0"/>
        <w:ind w:firstLine="851"/>
        <w:contextualSpacing/>
        <w:jc w:val="both"/>
        <w:rPr>
          <w:szCs w:val="28"/>
        </w:rPr>
      </w:pPr>
      <w:r w:rsidRPr="00F522D8">
        <w:rPr>
          <w:szCs w:val="28"/>
        </w:rPr>
        <w:t xml:space="preserve">• прочное усвоение </w:t>
      </w:r>
      <w:proofErr w:type="gramStart"/>
      <w:r w:rsidRPr="00F522D8">
        <w:rPr>
          <w:szCs w:val="28"/>
        </w:rPr>
        <w:t>обучающимися</w:t>
      </w:r>
      <w:proofErr w:type="gramEnd"/>
      <w:r w:rsidRPr="00F522D8">
        <w:rPr>
          <w:szCs w:val="28"/>
        </w:rPr>
        <w:t xml:space="preserve"> знаний и опыта разнообразной деятельности и поведения, возможность их самостоятельного продвижения в изучаемых образовательных областях; </w:t>
      </w:r>
    </w:p>
    <w:p w:rsidR="00F522D8" w:rsidRPr="00F522D8" w:rsidRDefault="00F522D8" w:rsidP="00F522D8">
      <w:pPr>
        <w:autoSpaceDE w:val="0"/>
        <w:autoSpaceDN w:val="0"/>
        <w:adjustRightInd w:val="0"/>
        <w:ind w:firstLine="851"/>
        <w:contextualSpacing/>
        <w:jc w:val="both"/>
        <w:rPr>
          <w:szCs w:val="28"/>
        </w:rPr>
      </w:pPr>
      <w:r w:rsidRPr="00F522D8">
        <w:rPr>
          <w:szCs w:val="28"/>
        </w:rPr>
        <w:t xml:space="preserve">• существенное повышение мотивации и интереса к учению, приобретению нового опыта деятельности и поведения; </w:t>
      </w:r>
    </w:p>
    <w:p w:rsidR="00F522D8" w:rsidRPr="00F522D8" w:rsidRDefault="00F522D8" w:rsidP="00F522D8">
      <w:pPr>
        <w:autoSpaceDE w:val="0"/>
        <w:autoSpaceDN w:val="0"/>
        <w:adjustRightInd w:val="0"/>
        <w:ind w:firstLine="851"/>
        <w:contextualSpacing/>
        <w:jc w:val="both"/>
        <w:rPr>
          <w:szCs w:val="28"/>
        </w:rPr>
      </w:pPr>
      <w:r w:rsidRPr="00F522D8">
        <w:rPr>
          <w:szCs w:val="28"/>
        </w:rPr>
        <w:t xml:space="preserve">• обеспечение условий для общекультурного и личностного развития на основе формирования универсальных учебных действий, которые обеспечивают не только успешное усвоение ими системы научных знаний, умений и навыков (академических результатов), позволяющих продолжить образование на следующей ступени, но и жизненной компетенции, составляющей основу социальной успешности. </w:t>
      </w:r>
    </w:p>
    <w:p w:rsidR="00F522D8" w:rsidRPr="00F522D8" w:rsidRDefault="00F522D8" w:rsidP="00F522D8">
      <w:pPr>
        <w:autoSpaceDE w:val="0"/>
        <w:autoSpaceDN w:val="0"/>
        <w:adjustRightInd w:val="0"/>
        <w:ind w:firstLine="851"/>
        <w:contextualSpacing/>
        <w:jc w:val="both"/>
        <w:rPr>
          <w:b/>
          <w:szCs w:val="28"/>
        </w:rPr>
      </w:pPr>
      <w:r w:rsidRPr="00F522D8">
        <w:rPr>
          <w:szCs w:val="28"/>
        </w:rPr>
        <w:t xml:space="preserve">В основу формирования АООП НОО </w:t>
      </w:r>
      <w:proofErr w:type="gramStart"/>
      <w:r w:rsidRPr="00F522D8">
        <w:rPr>
          <w:szCs w:val="28"/>
        </w:rPr>
        <w:t>обучающихся</w:t>
      </w:r>
      <w:proofErr w:type="gramEnd"/>
      <w:r w:rsidRPr="00F522D8">
        <w:rPr>
          <w:szCs w:val="28"/>
        </w:rPr>
        <w:t xml:space="preserve"> с ЗПР положены следующие </w:t>
      </w:r>
      <w:r w:rsidRPr="00F522D8">
        <w:rPr>
          <w:b/>
          <w:szCs w:val="28"/>
        </w:rPr>
        <w:t xml:space="preserve">принципы: </w:t>
      </w:r>
    </w:p>
    <w:p w:rsidR="00F522D8" w:rsidRPr="00F522D8" w:rsidRDefault="00F522D8" w:rsidP="00F522D8">
      <w:pPr>
        <w:autoSpaceDE w:val="0"/>
        <w:autoSpaceDN w:val="0"/>
        <w:adjustRightInd w:val="0"/>
        <w:ind w:firstLine="851"/>
        <w:contextualSpacing/>
        <w:jc w:val="both"/>
        <w:rPr>
          <w:szCs w:val="28"/>
        </w:rPr>
      </w:pPr>
      <w:r w:rsidRPr="00F522D8">
        <w:rPr>
          <w:szCs w:val="28"/>
        </w:rPr>
        <w:t>• принципы государственной политики РФ в области образования</w:t>
      </w:r>
      <w:proofErr w:type="gramStart"/>
      <w:r w:rsidRPr="00F522D8">
        <w:rPr>
          <w:szCs w:val="28"/>
        </w:rPr>
        <w:t>1</w:t>
      </w:r>
      <w:proofErr w:type="gramEnd"/>
      <w:r w:rsidRPr="00F522D8">
        <w:rPr>
          <w:szCs w:val="28"/>
        </w:rPr>
        <w:t xml:space="preserve"> (гуманистический характер образования, единство образовательного пространства на территории Российской Федерации, светский характер образования, общедоступность образования, адаптивность системы образования к уровням и особенностям развития и подготовки обучающихся и воспитанников и др.); </w:t>
      </w:r>
    </w:p>
    <w:p w:rsidR="00F522D8" w:rsidRPr="00F522D8" w:rsidRDefault="00F522D8" w:rsidP="00F522D8">
      <w:pPr>
        <w:autoSpaceDE w:val="0"/>
        <w:autoSpaceDN w:val="0"/>
        <w:adjustRightInd w:val="0"/>
        <w:ind w:firstLine="851"/>
        <w:contextualSpacing/>
        <w:jc w:val="both"/>
        <w:rPr>
          <w:szCs w:val="28"/>
        </w:rPr>
      </w:pPr>
      <w:r w:rsidRPr="00F522D8">
        <w:rPr>
          <w:szCs w:val="28"/>
        </w:rPr>
        <w:t xml:space="preserve">• принцип учета типологических и индивидуальных образовательных потребностей обучающихся; </w:t>
      </w:r>
    </w:p>
    <w:p w:rsidR="00F522D8" w:rsidRPr="00F522D8" w:rsidRDefault="00F522D8" w:rsidP="00F522D8">
      <w:pPr>
        <w:autoSpaceDE w:val="0"/>
        <w:autoSpaceDN w:val="0"/>
        <w:adjustRightInd w:val="0"/>
        <w:ind w:firstLine="851"/>
        <w:contextualSpacing/>
        <w:jc w:val="both"/>
        <w:rPr>
          <w:szCs w:val="28"/>
        </w:rPr>
      </w:pPr>
      <w:r w:rsidRPr="00F522D8">
        <w:rPr>
          <w:szCs w:val="28"/>
        </w:rPr>
        <w:t xml:space="preserve">• принцип коррекционной направленности образовательного процесса; </w:t>
      </w:r>
    </w:p>
    <w:p w:rsidR="00F522D8" w:rsidRPr="00F522D8" w:rsidRDefault="00F522D8" w:rsidP="00F522D8">
      <w:pPr>
        <w:autoSpaceDE w:val="0"/>
        <w:autoSpaceDN w:val="0"/>
        <w:adjustRightInd w:val="0"/>
        <w:ind w:firstLine="851"/>
        <w:contextualSpacing/>
        <w:jc w:val="both"/>
        <w:rPr>
          <w:szCs w:val="28"/>
        </w:rPr>
      </w:pPr>
      <w:r w:rsidRPr="00F522D8">
        <w:rPr>
          <w:szCs w:val="28"/>
        </w:rPr>
        <w:t xml:space="preserve">• принцип развивающей направленности образовательного процесса, ориентирующий его на развитие личности обучающегося и расширение его «зоны ближайшего развития» с учетом особых образовательных потребностей; </w:t>
      </w:r>
    </w:p>
    <w:p w:rsidR="00F522D8" w:rsidRPr="00F522D8" w:rsidRDefault="00F522D8" w:rsidP="00F522D8">
      <w:pPr>
        <w:autoSpaceDE w:val="0"/>
        <w:autoSpaceDN w:val="0"/>
        <w:adjustRightInd w:val="0"/>
        <w:ind w:firstLine="851"/>
        <w:contextualSpacing/>
        <w:jc w:val="both"/>
        <w:rPr>
          <w:szCs w:val="28"/>
        </w:rPr>
      </w:pPr>
      <w:r w:rsidRPr="00F522D8">
        <w:rPr>
          <w:szCs w:val="28"/>
        </w:rPr>
        <w:t xml:space="preserve">• онтогенетический принцип; </w:t>
      </w:r>
    </w:p>
    <w:p w:rsidR="00F522D8" w:rsidRPr="00F522D8" w:rsidRDefault="00F522D8" w:rsidP="00F522D8">
      <w:pPr>
        <w:autoSpaceDE w:val="0"/>
        <w:autoSpaceDN w:val="0"/>
        <w:adjustRightInd w:val="0"/>
        <w:ind w:firstLine="851"/>
        <w:contextualSpacing/>
        <w:jc w:val="both"/>
        <w:rPr>
          <w:szCs w:val="28"/>
        </w:rPr>
      </w:pPr>
      <w:r w:rsidRPr="00F522D8">
        <w:rPr>
          <w:szCs w:val="28"/>
        </w:rPr>
        <w:t xml:space="preserve">• принцип преемственности, предполагающий при проектировании АООП начального общего образования ориентировку на программу основного общего образования, что обеспечивает непрерывность образования </w:t>
      </w:r>
      <w:proofErr w:type="gramStart"/>
      <w:r w:rsidRPr="00F522D8">
        <w:rPr>
          <w:szCs w:val="28"/>
        </w:rPr>
        <w:t>обучающихся</w:t>
      </w:r>
      <w:proofErr w:type="gramEnd"/>
      <w:r w:rsidRPr="00F522D8">
        <w:rPr>
          <w:szCs w:val="28"/>
        </w:rPr>
        <w:t xml:space="preserve"> с задержкой психического развития; </w:t>
      </w:r>
    </w:p>
    <w:p w:rsidR="00F522D8" w:rsidRPr="00F522D8" w:rsidRDefault="00F522D8" w:rsidP="00F522D8">
      <w:pPr>
        <w:autoSpaceDE w:val="0"/>
        <w:autoSpaceDN w:val="0"/>
        <w:adjustRightInd w:val="0"/>
        <w:ind w:firstLine="851"/>
        <w:contextualSpacing/>
        <w:jc w:val="both"/>
        <w:rPr>
          <w:szCs w:val="28"/>
        </w:rPr>
      </w:pPr>
      <w:r w:rsidRPr="00F522D8">
        <w:rPr>
          <w:szCs w:val="28"/>
        </w:rPr>
        <w:t xml:space="preserve">• принцип целостности содержания образования, поскольку в основу структуры содержания образования положено не понятие предмета, а ― «образовательной области»; </w:t>
      </w:r>
    </w:p>
    <w:p w:rsidR="00F522D8" w:rsidRPr="00F522D8" w:rsidRDefault="00F522D8" w:rsidP="00F522D8">
      <w:pPr>
        <w:autoSpaceDE w:val="0"/>
        <w:autoSpaceDN w:val="0"/>
        <w:adjustRightInd w:val="0"/>
        <w:ind w:firstLine="851"/>
        <w:contextualSpacing/>
        <w:jc w:val="both"/>
        <w:rPr>
          <w:szCs w:val="28"/>
        </w:rPr>
      </w:pPr>
      <w:r w:rsidRPr="00F522D8">
        <w:rPr>
          <w:szCs w:val="28"/>
        </w:rPr>
        <w:t xml:space="preserve">• принцип направленности на формирование деятельности, обеспечивает возможность овладения обучающимися с задержкой психического развития всеми видами доступной им предметно-практической деятельности, способами и приемами познавательной и учебной деятельности, коммуникативной деятельности и нормативным поведением; </w:t>
      </w:r>
    </w:p>
    <w:p w:rsidR="00F522D8" w:rsidRPr="00F522D8" w:rsidRDefault="00F522D8" w:rsidP="00F522D8">
      <w:pPr>
        <w:autoSpaceDE w:val="0"/>
        <w:autoSpaceDN w:val="0"/>
        <w:adjustRightInd w:val="0"/>
        <w:ind w:firstLine="851"/>
        <w:contextualSpacing/>
        <w:jc w:val="both"/>
        <w:rPr>
          <w:szCs w:val="28"/>
        </w:rPr>
      </w:pPr>
      <w:r w:rsidRPr="00F522D8">
        <w:rPr>
          <w:szCs w:val="28"/>
        </w:rPr>
        <w:t xml:space="preserve">• принцип переноса усвоенных знаний, умений, и навыков и отношений, сформированных в условиях учебной ситуации, в различные жизненные ситуации, что обеспечит готовность обучающегося к самостоятельной ориентировке и активной деятельности в реальном мире; </w:t>
      </w:r>
    </w:p>
    <w:p w:rsidR="00F522D8" w:rsidRPr="00F522D8" w:rsidRDefault="00F522D8" w:rsidP="00F522D8">
      <w:pPr>
        <w:autoSpaceDE w:val="0"/>
        <w:autoSpaceDN w:val="0"/>
        <w:adjustRightInd w:val="0"/>
        <w:ind w:firstLine="851"/>
        <w:contextualSpacing/>
        <w:jc w:val="both"/>
        <w:rPr>
          <w:szCs w:val="28"/>
        </w:rPr>
      </w:pPr>
      <w:r w:rsidRPr="00F522D8">
        <w:rPr>
          <w:szCs w:val="28"/>
        </w:rPr>
        <w:t xml:space="preserve">• принцип сотрудничества с семьей. </w:t>
      </w:r>
    </w:p>
    <w:p w:rsidR="00F522D8" w:rsidRPr="00F522D8" w:rsidRDefault="00F522D8" w:rsidP="00F522D8">
      <w:pPr>
        <w:autoSpaceDE w:val="0"/>
        <w:autoSpaceDN w:val="0"/>
        <w:adjustRightInd w:val="0"/>
        <w:ind w:firstLine="851"/>
        <w:contextualSpacing/>
        <w:jc w:val="both"/>
        <w:rPr>
          <w:szCs w:val="28"/>
        </w:rPr>
      </w:pPr>
      <w:r w:rsidRPr="00F522D8">
        <w:rPr>
          <w:b/>
          <w:szCs w:val="28"/>
        </w:rPr>
        <w:lastRenderedPageBreak/>
        <w:t>Цель реализации</w:t>
      </w:r>
      <w:r w:rsidRPr="00F522D8">
        <w:rPr>
          <w:szCs w:val="28"/>
        </w:rPr>
        <w:t xml:space="preserve"> АООП НОО обучающихся с ЗПР — обеспечение выполнения требований ФГОС НОО обучающихся с ОВЗ посредством создания условий для максимального удовлетворения особых образовательных потребностей обучающихся с ЗПР, обеспечивающих усвоение ими социального и культурного опыта. </w:t>
      </w:r>
    </w:p>
    <w:p w:rsidR="00F522D8" w:rsidRPr="00F522D8" w:rsidRDefault="00F522D8" w:rsidP="00F522D8">
      <w:pPr>
        <w:autoSpaceDE w:val="0"/>
        <w:autoSpaceDN w:val="0"/>
        <w:adjustRightInd w:val="0"/>
        <w:ind w:firstLine="851"/>
        <w:contextualSpacing/>
        <w:jc w:val="both"/>
        <w:rPr>
          <w:szCs w:val="28"/>
        </w:rPr>
      </w:pPr>
      <w:r w:rsidRPr="00F522D8">
        <w:rPr>
          <w:szCs w:val="28"/>
        </w:rPr>
        <w:t xml:space="preserve">Достижение поставленной цели при разработке и реализации Организацией АООП НОО обучающихся с ЗПР предусматривает решение следующих основных задач: </w:t>
      </w:r>
    </w:p>
    <w:p w:rsidR="00F522D8" w:rsidRPr="00F522D8" w:rsidRDefault="00F522D8" w:rsidP="00F522D8">
      <w:pPr>
        <w:autoSpaceDE w:val="0"/>
        <w:autoSpaceDN w:val="0"/>
        <w:adjustRightInd w:val="0"/>
        <w:ind w:firstLine="851"/>
        <w:contextualSpacing/>
        <w:jc w:val="both"/>
        <w:rPr>
          <w:szCs w:val="28"/>
        </w:rPr>
      </w:pPr>
      <w:r w:rsidRPr="00F522D8">
        <w:rPr>
          <w:szCs w:val="28"/>
        </w:rPr>
        <w:t xml:space="preserve">• формирование общей культуры, духовно-нравственное, гражданское, социальное, личностное и интеллектуальное развитие, развитие творческих способностей, сохранение и укрепление здоровья обучающихся с ЗПР; </w:t>
      </w:r>
    </w:p>
    <w:p w:rsidR="00F522D8" w:rsidRPr="00F522D8" w:rsidRDefault="00F522D8" w:rsidP="00F522D8">
      <w:pPr>
        <w:autoSpaceDE w:val="0"/>
        <w:autoSpaceDN w:val="0"/>
        <w:adjustRightInd w:val="0"/>
        <w:ind w:firstLine="851"/>
        <w:contextualSpacing/>
        <w:jc w:val="both"/>
        <w:rPr>
          <w:szCs w:val="28"/>
        </w:rPr>
      </w:pPr>
      <w:r w:rsidRPr="00F522D8">
        <w:rPr>
          <w:szCs w:val="28"/>
        </w:rPr>
        <w:t xml:space="preserve">• достижение планируемых результатов освоения АООП НОО, целевых установок, приобретение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 ЗПР, индивидуальными особенностями развития и состояния здоровья; </w:t>
      </w:r>
    </w:p>
    <w:p w:rsidR="00F522D8" w:rsidRPr="00F522D8" w:rsidRDefault="00F522D8" w:rsidP="00F522D8">
      <w:pPr>
        <w:autoSpaceDE w:val="0"/>
        <w:autoSpaceDN w:val="0"/>
        <w:adjustRightInd w:val="0"/>
        <w:ind w:firstLine="851"/>
        <w:contextualSpacing/>
        <w:jc w:val="both"/>
        <w:rPr>
          <w:szCs w:val="28"/>
        </w:rPr>
      </w:pPr>
      <w:r w:rsidRPr="00F522D8">
        <w:rPr>
          <w:szCs w:val="28"/>
        </w:rPr>
        <w:t xml:space="preserve">• становление и развитие личности обучающегося с ЗПР в её индивидуальности, самобытности, уникальности и неповторимости с обеспечением преодоления возможных трудностей познавательного, коммуникативного, двигательного, личностного развития; </w:t>
      </w:r>
    </w:p>
    <w:p w:rsidR="00F522D8" w:rsidRPr="00F522D8" w:rsidRDefault="00F522D8" w:rsidP="00F522D8">
      <w:pPr>
        <w:autoSpaceDE w:val="0"/>
        <w:autoSpaceDN w:val="0"/>
        <w:adjustRightInd w:val="0"/>
        <w:ind w:firstLine="851"/>
        <w:contextualSpacing/>
        <w:jc w:val="both"/>
        <w:rPr>
          <w:szCs w:val="28"/>
        </w:rPr>
      </w:pPr>
      <w:r w:rsidRPr="00F522D8">
        <w:rPr>
          <w:szCs w:val="28"/>
        </w:rPr>
        <w:t xml:space="preserve">• создание благоприятных условий для удовлетворения особых образовательных потребностей обучающихся с ЗПР; </w:t>
      </w:r>
    </w:p>
    <w:p w:rsidR="00F522D8" w:rsidRPr="00F522D8" w:rsidRDefault="00F522D8" w:rsidP="00F522D8">
      <w:pPr>
        <w:autoSpaceDE w:val="0"/>
        <w:autoSpaceDN w:val="0"/>
        <w:adjustRightInd w:val="0"/>
        <w:ind w:firstLine="851"/>
        <w:contextualSpacing/>
        <w:jc w:val="both"/>
        <w:rPr>
          <w:szCs w:val="28"/>
        </w:rPr>
      </w:pPr>
      <w:r w:rsidRPr="00F522D8">
        <w:rPr>
          <w:szCs w:val="28"/>
        </w:rPr>
        <w:t>• обеспечение доступности получения качественного начального общего образования;</w:t>
      </w:r>
    </w:p>
    <w:p w:rsidR="00F522D8" w:rsidRPr="00F522D8" w:rsidRDefault="00F522D8" w:rsidP="00F522D8">
      <w:pPr>
        <w:autoSpaceDE w:val="0"/>
        <w:autoSpaceDN w:val="0"/>
        <w:adjustRightInd w:val="0"/>
        <w:ind w:firstLine="851"/>
        <w:contextualSpacing/>
        <w:jc w:val="both"/>
        <w:rPr>
          <w:szCs w:val="28"/>
        </w:rPr>
      </w:pPr>
      <w:r w:rsidRPr="00F522D8">
        <w:rPr>
          <w:szCs w:val="28"/>
        </w:rPr>
        <w:t xml:space="preserve">• обеспечение преемственности начального общего и основного общего образования; </w:t>
      </w:r>
    </w:p>
    <w:p w:rsidR="00F522D8" w:rsidRPr="00F522D8" w:rsidRDefault="00F522D8" w:rsidP="00F522D8">
      <w:pPr>
        <w:autoSpaceDE w:val="0"/>
        <w:autoSpaceDN w:val="0"/>
        <w:adjustRightInd w:val="0"/>
        <w:ind w:firstLine="851"/>
        <w:contextualSpacing/>
        <w:jc w:val="both"/>
        <w:rPr>
          <w:szCs w:val="28"/>
        </w:rPr>
      </w:pPr>
      <w:r w:rsidRPr="00F522D8">
        <w:rPr>
          <w:szCs w:val="28"/>
        </w:rPr>
        <w:t xml:space="preserve">• выявление и развитие возможностей и </w:t>
      </w:r>
      <w:proofErr w:type="gramStart"/>
      <w:r w:rsidRPr="00F522D8">
        <w:rPr>
          <w:szCs w:val="28"/>
        </w:rPr>
        <w:t>способностей</w:t>
      </w:r>
      <w:proofErr w:type="gramEnd"/>
      <w:r w:rsidRPr="00F522D8">
        <w:rPr>
          <w:szCs w:val="28"/>
        </w:rPr>
        <w:t xml:space="preserve"> обучающихся с ЗПР, через организацию их общественно полезной деятельности, проведения спортивно–оздоровительной работы, организацию художественного творчества и др. с использованием системы клубов, секций, студий и кружков (включая организационные формы на основе сетевого взаимодействия), проведении спортивных, творческих и др. соревнований; </w:t>
      </w:r>
    </w:p>
    <w:p w:rsidR="00F522D8" w:rsidRPr="00F522D8" w:rsidRDefault="00F522D8" w:rsidP="00F522D8">
      <w:pPr>
        <w:autoSpaceDE w:val="0"/>
        <w:autoSpaceDN w:val="0"/>
        <w:adjustRightInd w:val="0"/>
        <w:ind w:firstLine="851"/>
        <w:contextualSpacing/>
        <w:jc w:val="both"/>
        <w:rPr>
          <w:szCs w:val="28"/>
        </w:rPr>
      </w:pPr>
      <w:r w:rsidRPr="00F522D8">
        <w:rPr>
          <w:szCs w:val="28"/>
        </w:rPr>
        <w:t xml:space="preserve">• использование в образовательном процессе современных образовательных технологий </w:t>
      </w:r>
      <w:proofErr w:type="spellStart"/>
      <w:r w:rsidRPr="00F522D8">
        <w:rPr>
          <w:szCs w:val="28"/>
        </w:rPr>
        <w:t>деятельностного</w:t>
      </w:r>
      <w:proofErr w:type="spellEnd"/>
      <w:r w:rsidRPr="00F522D8">
        <w:rPr>
          <w:szCs w:val="28"/>
        </w:rPr>
        <w:t xml:space="preserve"> типа; </w:t>
      </w:r>
    </w:p>
    <w:p w:rsidR="00F522D8" w:rsidRPr="00F522D8" w:rsidRDefault="00F522D8" w:rsidP="00F522D8">
      <w:pPr>
        <w:autoSpaceDE w:val="0"/>
        <w:autoSpaceDN w:val="0"/>
        <w:adjustRightInd w:val="0"/>
        <w:ind w:firstLine="851"/>
        <w:contextualSpacing/>
        <w:jc w:val="both"/>
        <w:rPr>
          <w:szCs w:val="28"/>
        </w:rPr>
      </w:pPr>
      <w:r w:rsidRPr="00F522D8">
        <w:rPr>
          <w:szCs w:val="28"/>
        </w:rPr>
        <w:t xml:space="preserve">• предоставление </w:t>
      </w:r>
      <w:proofErr w:type="gramStart"/>
      <w:r w:rsidRPr="00F522D8">
        <w:rPr>
          <w:szCs w:val="28"/>
        </w:rPr>
        <w:t>обучающимся</w:t>
      </w:r>
      <w:proofErr w:type="gramEnd"/>
      <w:r w:rsidRPr="00F522D8">
        <w:rPr>
          <w:szCs w:val="28"/>
        </w:rPr>
        <w:t xml:space="preserve"> возможности для эффективной самостоятельной работы; </w:t>
      </w:r>
    </w:p>
    <w:p w:rsidR="00F522D8" w:rsidRPr="00F522D8" w:rsidRDefault="00F522D8" w:rsidP="00F522D8">
      <w:pPr>
        <w:autoSpaceDE w:val="0"/>
        <w:autoSpaceDN w:val="0"/>
        <w:adjustRightInd w:val="0"/>
        <w:ind w:firstLine="851"/>
        <w:contextualSpacing/>
        <w:jc w:val="both"/>
        <w:rPr>
          <w:szCs w:val="28"/>
        </w:rPr>
      </w:pPr>
      <w:r w:rsidRPr="00F522D8">
        <w:rPr>
          <w:szCs w:val="28"/>
        </w:rPr>
        <w:t xml:space="preserve">• участие педагогических работников, обучающихся, их родителей (законных представителей) и общественности в проектировании и развитии </w:t>
      </w:r>
      <w:proofErr w:type="spellStart"/>
      <w:r w:rsidRPr="00F522D8">
        <w:rPr>
          <w:szCs w:val="28"/>
        </w:rPr>
        <w:t>внутришкольной</w:t>
      </w:r>
      <w:proofErr w:type="spellEnd"/>
      <w:r w:rsidRPr="00F522D8">
        <w:rPr>
          <w:szCs w:val="28"/>
        </w:rPr>
        <w:t xml:space="preserve"> социальной среды; </w:t>
      </w:r>
    </w:p>
    <w:p w:rsidR="00F522D8" w:rsidRPr="00F522D8" w:rsidRDefault="00F522D8" w:rsidP="00F522D8">
      <w:pPr>
        <w:autoSpaceDE w:val="0"/>
        <w:autoSpaceDN w:val="0"/>
        <w:adjustRightInd w:val="0"/>
        <w:ind w:firstLine="851"/>
        <w:contextualSpacing/>
        <w:jc w:val="both"/>
        <w:rPr>
          <w:szCs w:val="28"/>
        </w:rPr>
      </w:pPr>
      <w:r w:rsidRPr="00F522D8">
        <w:rPr>
          <w:szCs w:val="28"/>
        </w:rPr>
        <w:t xml:space="preserve">• включение </w:t>
      </w:r>
      <w:proofErr w:type="gramStart"/>
      <w:r w:rsidRPr="00F522D8">
        <w:rPr>
          <w:szCs w:val="28"/>
        </w:rPr>
        <w:t>обучающихся</w:t>
      </w:r>
      <w:proofErr w:type="gramEnd"/>
      <w:r w:rsidRPr="00F522D8">
        <w:rPr>
          <w:szCs w:val="28"/>
        </w:rPr>
        <w:t xml:space="preserve"> в процессы познания и преобразования внешкольной социальной среды (населённого пункта, района, города). </w:t>
      </w:r>
    </w:p>
    <w:p w:rsidR="00F522D8" w:rsidRPr="00F522D8" w:rsidRDefault="00F522D8" w:rsidP="00F522D8">
      <w:pPr>
        <w:autoSpaceDE w:val="0"/>
        <w:autoSpaceDN w:val="0"/>
        <w:adjustRightInd w:val="0"/>
        <w:ind w:firstLine="851"/>
        <w:contextualSpacing/>
        <w:jc w:val="both"/>
        <w:rPr>
          <w:szCs w:val="28"/>
        </w:rPr>
      </w:pPr>
      <w:r w:rsidRPr="00F522D8">
        <w:rPr>
          <w:szCs w:val="28"/>
        </w:rPr>
        <w:t xml:space="preserve">Вариант 7.1. предполагает, что обучающийся с ЗПР получает образование, полностью соответствующее по итоговым достижениям к моменту завершения обучения образованию обучающихся, не имеющих ограничений по возможностям здоровья, в те же сроки обучения (1 - 4 классы). </w:t>
      </w:r>
    </w:p>
    <w:p w:rsidR="00F522D8" w:rsidRPr="009941EB" w:rsidRDefault="00F522D8" w:rsidP="00F522D8">
      <w:pPr>
        <w:autoSpaceDE w:val="0"/>
        <w:autoSpaceDN w:val="0"/>
        <w:adjustRightInd w:val="0"/>
        <w:ind w:firstLine="851"/>
        <w:contextualSpacing/>
        <w:jc w:val="both"/>
        <w:rPr>
          <w:szCs w:val="28"/>
        </w:rPr>
      </w:pPr>
      <w:r w:rsidRPr="00F522D8">
        <w:rPr>
          <w:szCs w:val="28"/>
        </w:rPr>
        <w:t xml:space="preserve">АООП НОО (вариант 7.1) </w:t>
      </w:r>
      <w:proofErr w:type="gramStart"/>
      <w:r w:rsidRPr="00F522D8">
        <w:rPr>
          <w:szCs w:val="28"/>
        </w:rPr>
        <w:t>адресована</w:t>
      </w:r>
      <w:proofErr w:type="gramEnd"/>
      <w:r w:rsidRPr="00F522D8">
        <w:rPr>
          <w:szCs w:val="28"/>
        </w:rPr>
        <w:t xml:space="preserve"> обучающимся с ЗПР, достигшим к моменту поступления в школу уровня психофизического развития близкого возрастной норме, но отмечаются трудности произвольной </w:t>
      </w:r>
      <w:proofErr w:type="spellStart"/>
      <w:r w:rsidRPr="00F522D8">
        <w:rPr>
          <w:szCs w:val="28"/>
        </w:rPr>
        <w:t>саморегуляции</w:t>
      </w:r>
      <w:proofErr w:type="spellEnd"/>
      <w:r w:rsidRPr="00F522D8">
        <w:rPr>
          <w:szCs w:val="28"/>
        </w:rPr>
        <w:t xml:space="preserve">, проявляющейся в условиях деятельности и организованного поведения, и признаки общей социально-эмоциональной незрелости. </w:t>
      </w:r>
      <w:proofErr w:type="gramStart"/>
      <w:r w:rsidRPr="00F522D8">
        <w:rPr>
          <w:szCs w:val="28"/>
        </w:rPr>
        <w:t xml:space="preserve">Помимо перечисленных характеристик, у обучающихся могут отмечаться типичные, в разной степени выраженные, дисфункции в сферах пространственных представлений, зрительно-моторной координации, фонетико-фонематического развития, </w:t>
      </w:r>
      <w:proofErr w:type="spellStart"/>
      <w:r w:rsidRPr="00F522D8">
        <w:rPr>
          <w:szCs w:val="28"/>
        </w:rPr>
        <w:t>нейродинамики</w:t>
      </w:r>
      <w:proofErr w:type="spellEnd"/>
      <w:r w:rsidRPr="00F522D8">
        <w:rPr>
          <w:szCs w:val="28"/>
        </w:rPr>
        <w:t xml:space="preserve"> и др. Но при этом наблюдается устойчивость форм адаптивного поведения.</w:t>
      </w:r>
      <w:proofErr w:type="gramEnd"/>
    </w:p>
    <w:p w:rsidR="001E198F" w:rsidRDefault="001E198F" w:rsidP="00A87316">
      <w:pPr>
        <w:spacing w:line="276" w:lineRule="auto"/>
        <w:rPr>
          <w:b/>
          <w:bCs/>
        </w:rPr>
      </w:pPr>
    </w:p>
    <w:p w:rsidR="003433D1" w:rsidRDefault="003433D1" w:rsidP="001E198F">
      <w:pPr>
        <w:spacing w:line="276" w:lineRule="auto"/>
        <w:jc w:val="center"/>
        <w:rPr>
          <w:b/>
          <w:bCs/>
        </w:rPr>
      </w:pPr>
      <w:r w:rsidRPr="00A87316">
        <w:rPr>
          <w:b/>
          <w:bCs/>
        </w:rPr>
        <w:lastRenderedPageBreak/>
        <w:t>Планируемые  результаты освоения учебного предмета</w:t>
      </w:r>
    </w:p>
    <w:p w:rsidR="00F522D8" w:rsidRPr="00F522D8" w:rsidRDefault="00F522D8" w:rsidP="00F522D8">
      <w:pPr>
        <w:spacing w:line="276" w:lineRule="auto"/>
        <w:ind w:firstLine="709"/>
        <w:jc w:val="both"/>
        <w:rPr>
          <w:bCs/>
        </w:rPr>
      </w:pPr>
      <w:r w:rsidRPr="00F522D8">
        <w:rPr>
          <w:bCs/>
        </w:rPr>
        <w:t xml:space="preserve">Самым общим результатом освоения АООП НОО обучающихся с ЗПР должно стать полноценное начальное общее образование, развитие социальных (жизненных) компетенций. </w:t>
      </w:r>
    </w:p>
    <w:p w:rsidR="00F522D8" w:rsidRPr="00F522D8" w:rsidRDefault="00F522D8" w:rsidP="00F522D8">
      <w:pPr>
        <w:spacing w:line="276" w:lineRule="auto"/>
        <w:ind w:firstLine="709"/>
        <w:jc w:val="both"/>
        <w:rPr>
          <w:bCs/>
        </w:rPr>
      </w:pPr>
      <w:r w:rsidRPr="00F522D8">
        <w:rPr>
          <w:bCs/>
        </w:rPr>
        <w:t xml:space="preserve">Личностные, </w:t>
      </w:r>
      <w:proofErr w:type="spellStart"/>
      <w:r w:rsidRPr="00F522D8">
        <w:rPr>
          <w:bCs/>
        </w:rPr>
        <w:t>метапредметные</w:t>
      </w:r>
      <w:proofErr w:type="spellEnd"/>
      <w:r w:rsidRPr="00F522D8">
        <w:rPr>
          <w:bCs/>
        </w:rPr>
        <w:t xml:space="preserve"> и предметные результаты освоения обучающимися с ЗПР АООП НОО соответствуют ФГОС НОО</w:t>
      </w:r>
      <w:proofErr w:type="gramStart"/>
      <w:r w:rsidRPr="00F522D8">
        <w:rPr>
          <w:bCs/>
          <w:vertAlign w:val="superscript"/>
        </w:rPr>
        <w:t>1</w:t>
      </w:r>
      <w:proofErr w:type="gramEnd"/>
      <w:r w:rsidRPr="00F522D8">
        <w:rPr>
          <w:bCs/>
        </w:rPr>
        <w:t xml:space="preserve">. </w:t>
      </w:r>
    </w:p>
    <w:p w:rsidR="00F522D8" w:rsidRPr="00F522D8" w:rsidRDefault="00F522D8" w:rsidP="00F522D8">
      <w:pPr>
        <w:spacing w:line="276" w:lineRule="auto"/>
        <w:ind w:firstLine="709"/>
        <w:jc w:val="both"/>
        <w:rPr>
          <w:bCs/>
        </w:rPr>
      </w:pPr>
      <w:r w:rsidRPr="00F522D8">
        <w:rPr>
          <w:bCs/>
        </w:rPr>
        <w:t xml:space="preserve">Планируемые результаты освоения обучающимися с ЗПР АООП НОО дополняются результатами освоения программы коррекционной работы. </w:t>
      </w:r>
    </w:p>
    <w:p w:rsidR="00F522D8" w:rsidRPr="00F522D8" w:rsidRDefault="00F522D8" w:rsidP="00F522D8">
      <w:pPr>
        <w:spacing w:line="276" w:lineRule="auto"/>
        <w:ind w:firstLine="709"/>
        <w:jc w:val="both"/>
        <w:rPr>
          <w:bCs/>
        </w:rPr>
      </w:pPr>
      <w:r w:rsidRPr="00F522D8">
        <w:rPr>
          <w:bCs/>
        </w:rPr>
        <w:t xml:space="preserve">Результаты освоения программы коррекционной работы отражают </w:t>
      </w:r>
      <w:proofErr w:type="spellStart"/>
      <w:r w:rsidRPr="00F522D8">
        <w:rPr>
          <w:bCs/>
        </w:rPr>
        <w:t>сформированность</w:t>
      </w:r>
      <w:proofErr w:type="spellEnd"/>
      <w:r w:rsidRPr="00F522D8">
        <w:rPr>
          <w:bCs/>
        </w:rPr>
        <w:t xml:space="preserve"> социальных (жизненных) компетенций, необходимых для решения практико-ориентированных задач и обеспечивающих становление социальных отношений обучающихся с ЗПР в различных средах: </w:t>
      </w:r>
    </w:p>
    <w:p w:rsidR="00F522D8" w:rsidRPr="00F522D8" w:rsidRDefault="00F522D8" w:rsidP="00F522D8">
      <w:pPr>
        <w:spacing w:line="276" w:lineRule="auto"/>
        <w:ind w:firstLine="709"/>
        <w:jc w:val="both"/>
        <w:rPr>
          <w:bCs/>
        </w:rPr>
      </w:pPr>
      <w:r w:rsidRPr="00F522D8">
        <w:rPr>
          <w:b/>
          <w:bCs/>
        </w:rPr>
        <w:t xml:space="preserve">Личностные </w:t>
      </w:r>
      <w:r w:rsidRPr="00F522D8">
        <w:rPr>
          <w:bCs/>
        </w:rPr>
        <w:t xml:space="preserve">результаты специальной поддержки освоения АООП НОО должны отражать: </w:t>
      </w:r>
    </w:p>
    <w:p w:rsidR="00F522D8" w:rsidRPr="00F522D8" w:rsidRDefault="00F522D8" w:rsidP="00F522D8">
      <w:pPr>
        <w:spacing w:line="276" w:lineRule="auto"/>
        <w:ind w:firstLine="709"/>
        <w:jc w:val="both"/>
        <w:rPr>
          <w:bCs/>
        </w:rPr>
      </w:pPr>
      <w:r w:rsidRPr="00F522D8">
        <w:rPr>
          <w:b/>
          <w:bCs/>
        </w:rPr>
        <w:t xml:space="preserve">1) </w:t>
      </w:r>
      <w:r w:rsidRPr="00F522D8">
        <w:rPr>
          <w:bCs/>
        </w:rPr>
        <w:t>развитие адекватных представлений о собственных возможностях, о насущно необходимом жизнеобеспечении</w:t>
      </w:r>
      <w:r w:rsidRPr="00F522D8">
        <w:rPr>
          <w:b/>
          <w:bCs/>
        </w:rPr>
        <w:t xml:space="preserve">, </w:t>
      </w:r>
      <w:r w:rsidRPr="00F522D8">
        <w:rPr>
          <w:bCs/>
        </w:rPr>
        <w:t xml:space="preserve">проявляющееся: </w:t>
      </w:r>
    </w:p>
    <w:p w:rsidR="00F522D8" w:rsidRPr="00F522D8" w:rsidRDefault="00F522D8" w:rsidP="00F522D8">
      <w:pPr>
        <w:spacing w:line="276" w:lineRule="auto"/>
        <w:ind w:firstLine="709"/>
        <w:jc w:val="both"/>
        <w:rPr>
          <w:bCs/>
        </w:rPr>
      </w:pPr>
      <w:r w:rsidRPr="00F522D8">
        <w:rPr>
          <w:bCs/>
        </w:rPr>
        <w:t xml:space="preserve">в умении различать учебные ситуации, в которых необходима посторонняя помощь для её разрешения, с ситуациями, в которых решение можно найти самому; </w:t>
      </w:r>
    </w:p>
    <w:p w:rsidR="00F522D8" w:rsidRPr="00F522D8" w:rsidRDefault="00F522D8" w:rsidP="00F522D8">
      <w:pPr>
        <w:spacing w:line="276" w:lineRule="auto"/>
        <w:ind w:firstLine="709"/>
        <w:jc w:val="both"/>
        <w:rPr>
          <w:bCs/>
        </w:rPr>
      </w:pPr>
      <w:r w:rsidRPr="00F522D8">
        <w:rPr>
          <w:bCs/>
        </w:rPr>
        <w:t xml:space="preserve">в умении обратиться к учителю при затруднениях в учебном процессе, сформулировать запрос о специальной помощи; </w:t>
      </w:r>
    </w:p>
    <w:p w:rsidR="00F522D8" w:rsidRPr="00F522D8" w:rsidRDefault="00F522D8" w:rsidP="00F522D8">
      <w:pPr>
        <w:spacing w:line="276" w:lineRule="auto"/>
        <w:ind w:firstLine="709"/>
        <w:jc w:val="both"/>
        <w:rPr>
          <w:bCs/>
        </w:rPr>
      </w:pPr>
      <w:r w:rsidRPr="00F522D8">
        <w:rPr>
          <w:bCs/>
        </w:rPr>
        <w:t xml:space="preserve">в умении использовать помощь взрослого для разрешения затруднения, давать адекватную обратную связь учителю: понимаю или не понимаю; </w:t>
      </w:r>
    </w:p>
    <w:p w:rsidR="00F522D8" w:rsidRPr="00F522D8" w:rsidRDefault="00F522D8" w:rsidP="00F522D8">
      <w:pPr>
        <w:spacing w:line="276" w:lineRule="auto"/>
        <w:ind w:firstLine="709"/>
        <w:jc w:val="both"/>
        <w:rPr>
          <w:bCs/>
        </w:rPr>
      </w:pPr>
      <w:r w:rsidRPr="00F522D8">
        <w:rPr>
          <w:bCs/>
        </w:rPr>
        <w:t xml:space="preserve">в умении написать при необходимости SMS-сообщение, правильно выбрать адресата (близкого человека), корректно и точно сформулировать возникшую проблему. </w:t>
      </w:r>
    </w:p>
    <w:p w:rsidR="00F522D8" w:rsidRPr="00F522D8" w:rsidRDefault="00F522D8" w:rsidP="00F522D8">
      <w:pPr>
        <w:spacing w:line="276" w:lineRule="auto"/>
        <w:ind w:firstLine="709"/>
        <w:jc w:val="both"/>
        <w:rPr>
          <w:bCs/>
        </w:rPr>
      </w:pPr>
      <w:r w:rsidRPr="00F522D8">
        <w:rPr>
          <w:b/>
          <w:bCs/>
        </w:rPr>
        <w:t xml:space="preserve">2) </w:t>
      </w:r>
      <w:r w:rsidRPr="00F522D8">
        <w:rPr>
          <w:bCs/>
        </w:rPr>
        <w:t>овладение социально-бытовыми умениями, используемыми в повседневной жизни, проявляющееся</w:t>
      </w:r>
      <w:r w:rsidRPr="00F522D8">
        <w:rPr>
          <w:b/>
          <w:bCs/>
        </w:rPr>
        <w:t xml:space="preserve">: </w:t>
      </w:r>
    </w:p>
    <w:p w:rsidR="00F522D8" w:rsidRPr="00F522D8" w:rsidRDefault="00F522D8" w:rsidP="00F522D8">
      <w:pPr>
        <w:spacing w:line="276" w:lineRule="auto"/>
        <w:ind w:firstLine="709"/>
        <w:jc w:val="both"/>
        <w:rPr>
          <w:bCs/>
        </w:rPr>
      </w:pPr>
      <w:r w:rsidRPr="00F522D8">
        <w:rPr>
          <w:bCs/>
        </w:rPr>
        <w:t xml:space="preserve">в расширении представлений об устройстве домашней жизни, разнообразии повседневных бытовых дел, понимании предназначения окружающих в быту предметов и вещей; </w:t>
      </w:r>
    </w:p>
    <w:p w:rsidR="00F522D8" w:rsidRPr="00F522D8" w:rsidRDefault="00F522D8" w:rsidP="00F522D8">
      <w:pPr>
        <w:spacing w:line="276" w:lineRule="auto"/>
        <w:ind w:firstLine="709"/>
        <w:jc w:val="both"/>
        <w:rPr>
          <w:bCs/>
        </w:rPr>
      </w:pPr>
      <w:r w:rsidRPr="00F522D8">
        <w:rPr>
          <w:bCs/>
        </w:rPr>
        <w:t xml:space="preserve">в умении включаться в разнообразные повседневные дела, принимать посильное участие; </w:t>
      </w:r>
    </w:p>
    <w:p w:rsidR="00F522D8" w:rsidRPr="00F522D8" w:rsidRDefault="00F522D8" w:rsidP="00F522D8">
      <w:pPr>
        <w:spacing w:line="276" w:lineRule="auto"/>
        <w:ind w:firstLine="709"/>
        <w:jc w:val="both"/>
        <w:rPr>
          <w:bCs/>
        </w:rPr>
      </w:pPr>
      <w:r w:rsidRPr="00F522D8">
        <w:rPr>
          <w:bCs/>
        </w:rPr>
        <w:t xml:space="preserve">в адекватной оценке своих возможностей для выполнения определенных обязанностей в каких-то областях домашней жизни, умении брать на себя ответственность в этой деятельности; </w:t>
      </w:r>
    </w:p>
    <w:p w:rsidR="00F522D8" w:rsidRPr="00F522D8" w:rsidRDefault="00F522D8" w:rsidP="00F522D8">
      <w:pPr>
        <w:spacing w:line="276" w:lineRule="auto"/>
        <w:ind w:firstLine="709"/>
        <w:jc w:val="both"/>
        <w:rPr>
          <w:bCs/>
        </w:rPr>
      </w:pPr>
      <w:r w:rsidRPr="00F522D8">
        <w:rPr>
          <w:bCs/>
        </w:rPr>
        <w:t xml:space="preserve">в расширении представлений об устройстве школьной жизни, участии в повседневной жизни класса, принятии на себя обязанностей наряду с другими детьми; </w:t>
      </w:r>
    </w:p>
    <w:p w:rsidR="00F522D8" w:rsidRPr="00F522D8" w:rsidRDefault="00F522D8" w:rsidP="00F522D8">
      <w:pPr>
        <w:spacing w:line="276" w:lineRule="auto"/>
        <w:ind w:firstLine="709"/>
        <w:jc w:val="both"/>
        <w:rPr>
          <w:bCs/>
        </w:rPr>
      </w:pPr>
      <w:r w:rsidRPr="00F522D8">
        <w:rPr>
          <w:bCs/>
        </w:rPr>
        <w:t xml:space="preserve">в умении ориентироваться в пространстве школы и просить помощи в случае затруднений, ориентироваться в расписании занятий; </w:t>
      </w:r>
    </w:p>
    <w:p w:rsidR="00F522D8" w:rsidRPr="00F522D8" w:rsidRDefault="00F522D8" w:rsidP="00F522D8">
      <w:pPr>
        <w:spacing w:line="276" w:lineRule="auto"/>
        <w:ind w:firstLine="709"/>
        <w:jc w:val="both"/>
        <w:rPr>
          <w:bCs/>
        </w:rPr>
      </w:pPr>
      <w:r w:rsidRPr="00F522D8">
        <w:rPr>
          <w:bCs/>
        </w:rPr>
        <w:t xml:space="preserve">в умении включаться в разнообразные повседневные школьные дела, принимать посильное участие, брать на себя ответственность; </w:t>
      </w:r>
    </w:p>
    <w:p w:rsidR="00F522D8" w:rsidRPr="00F522D8" w:rsidRDefault="00F522D8" w:rsidP="00F522D8">
      <w:pPr>
        <w:spacing w:line="276" w:lineRule="auto"/>
        <w:ind w:firstLine="709"/>
        <w:jc w:val="both"/>
        <w:rPr>
          <w:bCs/>
        </w:rPr>
      </w:pPr>
      <w:r w:rsidRPr="00F522D8">
        <w:rPr>
          <w:bCs/>
        </w:rPr>
        <w:t xml:space="preserve">в стремлении участвовать в подготовке и проведении праздников дома и в школе. </w:t>
      </w:r>
    </w:p>
    <w:p w:rsidR="00F522D8" w:rsidRPr="00F522D8" w:rsidRDefault="00F522D8" w:rsidP="00F522D8">
      <w:pPr>
        <w:spacing w:line="276" w:lineRule="auto"/>
        <w:ind w:firstLine="709"/>
        <w:jc w:val="both"/>
        <w:rPr>
          <w:bCs/>
        </w:rPr>
      </w:pPr>
      <w:r w:rsidRPr="00F522D8">
        <w:rPr>
          <w:b/>
          <w:bCs/>
        </w:rPr>
        <w:t xml:space="preserve">3) </w:t>
      </w:r>
      <w:r w:rsidRPr="00F522D8">
        <w:rPr>
          <w:bCs/>
        </w:rPr>
        <w:t xml:space="preserve">овладение навыками коммуникации и принятыми ритуалами социального взаимодействия, проявляющееся: </w:t>
      </w:r>
    </w:p>
    <w:p w:rsidR="00F522D8" w:rsidRPr="00F522D8" w:rsidRDefault="00F522D8" w:rsidP="00F522D8">
      <w:pPr>
        <w:spacing w:line="276" w:lineRule="auto"/>
        <w:ind w:firstLine="709"/>
        <w:jc w:val="both"/>
        <w:rPr>
          <w:bCs/>
        </w:rPr>
      </w:pPr>
      <w:r w:rsidRPr="00F522D8">
        <w:rPr>
          <w:bCs/>
        </w:rPr>
        <w:t xml:space="preserve">в расширении знаний правил коммуникации; </w:t>
      </w:r>
    </w:p>
    <w:p w:rsidR="00F522D8" w:rsidRPr="00F522D8" w:rsidRDefault="00F522D8" w:rsidP="00F522D8">
      <w:pPr>
        <w:spacing w:line="276" w:lineRule="auto"/>
        <w:ind w:firstLine="709"/>
        <w:jc w:val="both"/>
        <w:rPr>
          <w:bCs/>
        </w:rPr>
      </w:pPr>
      <w:r w:rsidRPr="00F522D8">
        <w:rPr>
          <w:bCs/>
        </w:rPr>
        <w:lastRenderedPageBreak/>
        <w:t xml:space="preserve">в расширении и обогащении опыта коммуникации ребёнка в ближнем и дальнем окружении, расширении круга ситуаций, в которых </w:t>
      </w:r>
      <w:proofErr w:type="gramStart"/>
      <w:r w:rsidRPr="00F522D8">
        <w:rPr>
          <w:bCs/>
        </w:rPr>
        <w:t>обучающийся</w:t>
      </w:r>
      <w:proofErr w:type="gramEnd"/>
      <w:r w:rsidRPr="00F522D8">
        <w:rPr>
          <w:bCs/>
        </w:rPr>
        <w:t xml:space="preserve"> может использовать коммуникацию как средство достижения цели; </w:t>
      </w:r>
    </w:p>
    <w:p w:rsidR="00F522D8" w:rsidRPr="00F522D8" w:rsidRDefault="00F522D8" w:rsidP="00F522D8">
      <w:pPr>
        <w:spacing w:line="276" w:lineRule="auto"/>
        <w:ind w:firstLine="709"/>
        <w:jc w:val="both"/>
        <w:rPr>
          <w:bCs/>
        </w:rPr>
      </w:pPr>
      <w:r w:rsidRPr="00F522D8">
        <w:rPr>
          <w:bCs/>
        </w:rPr>
        <w:t xml:space="preserve">в умении решать актуальные школьные и житейские задачи, используя коммуникацию как средство достижения цели (вербальную, невербальную); </w:t>
      </w:r>
    </w:p>
    <w:p w:rsidR="00F522D8" w:rsidRPr="00F522D8" w:rsidRDefault="00F522D8" w:rsidP="00F522D8">
      <w:pPr>
        <w:spacing w:line="276" w:lineRule="auto"/>
        <w:ind w:firstLine="709"/>
        <w:jc w:val="both"/>
        <w:rPr>
          <w:bCs/>
        </w:rPr>
      </w:pPr>
      <w:r w:rsidRPr="00F522D8">
        <w:rPr>
          <w:bCs/>
        </w:rPr>
        <w:t>в умении начать и поддержать разговор, задать вопрос, выразить свои намерения, просьбу, пожелание, опасения, завершить разговор;</w:t>
      </w:r>
    </w:p>
    <w:p w:rsidR="00F522D8" w:rsidRPr="00F522D8" w:rsidRDefault="00F522D8" w:rsidP="00F522D8">
      <w:pPr>
        <w:spacing w:line="276" w:lineRule="auto"/>
        <w:ind w:firstLine="709"/>
        <w:jc w:val="both"/>
        <w:rPr>
          <w:bCs/>
        </w:rPr>
      </w:pPr>
      <w:r w:rsidRPr="00F522D8">
        <w:rPr>
          <w:bCs/>
        </w:rPr>
        <w:t xml:space="preserve">в умении корректно выразить отказ и недовольство, благодарность, сочувствие и т.д.; </w:t>
      </w:r>
    </w:p>
    <w:p w:rsidR="00F522D8" w:rsidRPr="00F522D8" w:rsidRDefault="00F522D8" w:rsidP="00F522D8">
      <w:pPr>
        <w:spacing w:line="276" w:lineRule="auto"/>
        <w:ind w:firstLine="709"/>
        <w:jc w:val="both"/>
        <w:rPr>
          <w:bCs/>
        </w:rPr>
      </w:pPr>
      <w:r w:rsidRPr="00F522D8">
        <w:rPr>
          <w:bCs/>
        </w:rPr>
        <w:t xml:space="preserve">в умении получать и уточнять информацию от собеседника; </w:t>
      </w:r>
    </w:p>
    <w:p w:rsidR="00F522D8" w:rsidRPr="00F522D8" w:rsidRDefault="00F522D8" w:rsidP="00F522D8">
      <w:pPr>
        <w:spacing w:line="276" w:lineRule="auto"/>
        <w:ind w:firstLine="709"/>
        <w:jc w:val="both"/>
        <w:rPr>
          <w:bCs/>
        </w:rPr>
      </w:pPr>
      <w:r w:rsidRPr="00F522D8">
        <w:rPr>
          <w:bCs/>
        </w:rPr>
        <w:t xml:space="preserve">в освоении культурных форм выражения своих чувств. </w:t>
      </w:r>
    </w:p>
    <w:p w:rsidR="00F522D8" w:rsidRPr="00F522D8" w:rsidRDefault="00F522D8" w:rsidP="00F522D8">
      <w:pPr>
        <w:spacing w:line="276" w:lineRule="auto"/>
        <w:ind w:firstLine="709"/>
        <w:jc w:val="both"/>
        <w:rPr>
          <w:bCs/>
        </w:rPr>
      </w:pPr>
      <w:r w:rsidRPr="00F522D8">
        <w:rPr>
          <w:b/>
          <w:bCs/>
        </w:rPr>
        <w:t xml:space="preserve">4) </w:t>
      </w:r>
      <w:r w:rsidRPr="00F522D8">
        <w:rPr>
          <w:bCs/>
        </w:rPr>
        <w:t xml:space="preserve">способность к осмыслению и дифференциации картины мира, ее пространственно-временной организации, проявляющаяся: </w:t>
      </w:r>
    </w:p>
    <w:p w:rsidR="00F522D8" w:rsidRPr="00F522D8" w:rsidRDefault="00F522D8" w:rsidP="00F522D8">
      <w:pPr>
        <w:spacing w:line="276" w:lineRule="auto"/>
        <w:ind w:firstLine="709"/>
        <w:jc w:val="both"/>
        <w:rPr>
          <w:bCs/>
        </w:rPr>
      </w:pPr>
      <w:r w:rsidRPr="00F522D8">
        <w:rPr>
          <w:bCs/>
        </w:rPr>
        <w:t xml:space="preserve">в расширении и обогащении опыта реального взаимодействия обучающегося с бытовым окружением, миром природных явлений и вещей, расширении адекватных представлений об опасности и безопасности; </w:t>
      </w:r>
    </w:p>
    <w:p w:rsidR="00F522D8" w:rsidRPr="00F522D8" w:rsidRDefault="00F522D8" w:rsidP="00F522D8">
      <w:pPr>
        <w:spacing w:line="276" w:lineRule="auto"/>
        <w:ind w:firstLine="709"/>
        <w:jc w:val="both"/>
        <w:rPr>
          <w:bCs/>
        </w:rPr>
      </w:pPr>
      <w:r w:rsidRPr="00F522D8">
        <w:rPr>
          <w:bCs/>
        </w:rPr>
        <w:t xml:space="preserve">в адекватности бытового поведения обучающегося с точки зрения опасности (безопасности) для себя и для окружающих; сохранности окружающей предметной и природной среды; </w:t>
      </w:r>
    </w:p>
    <w:p w:rsidR="00F522D8" w:rsidRPr="00F522D8" w:rsidRDefault="00F522D8" w:rsidP="00F522D8">
      <w:pPr>
        <w:spacing w:line="276" w:lineRule="auto"/>
        <w:ind w:firstLine="709"/>
        <w:jc w:val="both"/>
        <w:rPr>
          <w:bCs/>
        </w:rPr>
      </w:pPr>
      <w:r w:rsidRPr="00F522D8">
        <w:rPr>
          <w:bCs/>
        </w:rPr>
        <w:t xml:space="preserve">в расширении и накоплении знакомых и разнообразно освоенных мест за пределами дома и школы: двора, дачи, леса, парка, речки, городских и загородных достопримечательностей и других. </w:t>
      </w:r>
    </w:p>
    <w:p w:rsidR="00F522D8" w:rsidRPr="00F522D8" w:rsidRDefault="00F522D8" w:rsidP="00F522D8">
      <w:pPr>
        <w:spacing w:line="276" w:lineRule="auto"/>
        <w:ind w:firstLine="709"/>
        <w:jc w:val="both"/>
        <w:rPr>
          <w:bCs/>
        </w:rPr>
      </w:pPr>
      <w:r w:rsidRPr="00F522D8">
        <w:rPr>
          <w:bCs/>
        </w:rPr>
        <w:t xml:space="preserve">в расширении представлений о целостной и подробной картине мира, упорядоченной в пространстве и времени, адекватных возрасту ребёнка; </w:t>
      </w:r>
    </w:p>
    <w:p w:rsidR="00F522D8" w:rsidRPr="00F522D8" w:rsidRDefault="00F522D8" w:rsidP="00F522D8">
      <w:pPr>
        <w:spacing w:line="276" w:lineRule="auto"/>
        <w:ind w:firstLine="709"/>
        <w:jc w:val="both"/>
        <w:rPr>
          <w:bCs/>
        </w:rPr>
      </w:pPr>
      <w:r w:rsidRPr="00F522D8">
        <w:rPr>
          <w:bCs/>
        </w:rPr>
        <w:t xml:space="preserve">в умении накапливать личные впечатления, связанные с явлениями окружающего мира; </w:t>
      </w:r>
    </w:p>
    <w:p w:rsidR="00F522D8" w:rsidRPr="00F522D8" w:rsidRDefault="00F522D8" w:rsidP="00F522D8">
      <w:pPr>
        <w:spacing w:line="276" w:lineRule="auto"/>
        <w:ind w:firstLine="709"/>
        <w:jc w:val="both"/>
        <w:rPr>
          <w:bCs/>
        </w:rPr>
      </w:pPr>
      <w:r w:rsidRPr="00F522D8">
        <w:rPr>
          <w:bCs/>
        </w:rPr>
        <w:t xml:space="preserve">в умении устанавливать взаимосвязь между природным порядком и ходом собственной жизни в семье и в школе; </w:t>
      </w:r>
    </w:p>
    <w:p w:rsidR="00F522D8" w:rsidRPr="00F522D8" w:rsidRDefault="00F522D8" w:rsidP="00F522D8">
      <w:pPr>
        <w:spacing w:line="276" w:lineRule="auto"/>
        <w:ind w:firstLine="709"/>
        <w:jc w:val="both"/>
        <w:rPr>
          <w:bCs/>
        </w:rPr>
      </w:pPr>
      <w:r w:rsidRPr="00F522D8">
        <w:rPr>
          <w:bCs/>
        </w:rPr>
        <w:t xml:space="preserve">в умении устанавливать взаимосвязь общественного порядка и уклада собственной жизни в семье и в школе, соответствовать этому порядку. </w:t>
      </w:r>
    </w:p>
    <w:p w:rsidR="00F522D8" w:rsidRPr="00F522D8" w:rsidRDefault="00F522D8" w:rsidP="00F522D8">
      <w:pPr>
        <w:spacing w:line="276" w:lineRule="auto"/>
        <w:ind w:firstLine="709"/>
        <w:jc w:val="both"/>
        <w:rPr>
          <w:bCs/>
        </w:rPr>
      </w:pPr>
      <w:r w:rsidRPr="00F522D8">
        <w:rPr>
          <w:bCs/>
        </w:rPr>
        <w:t xml:space="preserve">в развитии любознательности, наблюдательности, способности замечать новое, задавать вопросы; </w:t>
      </w:r>
    </w:p>
    <w:p w:rsidR="00F522D8" w:rsidRPr="00F522D8" w:rsidRDefault="00F522D8" w:rsidP="00F522D8">
      <w:pPr>
        <w:spacing w:line="276" w:lineRule="auto"/>
        <w:ind w:firstLine="709"/>
        <w:jc w:val="both"/>
        <w:rPr>
          <w:bCs/>
        </w:rPr>
      </w:pPr>
      <w:r w:rsidRPr="00F522D8">
        <w:rPr>
          <w:bCs/>
        </w:rPr>
        <w:t xml:space="preserve">в развитии активности во взаимодействии с миром, понимании собственной результативности; </w:t>
      </w:r>
    </w:p>
    <w:p w:rsidR="00F522D8" w:rsidRPr="00F522D8" w:rsidRDefault="00F522D8" w:rsidP="00F522D8">
      <w:pPr>
        <w:spacing w:line="276" w:lineRule="auto"/>
        <w:ind w:firstLine="709"/>
        <w:jc w:val="both"/>
        <w:rPr>
          <w:bCs/>
        </w:rPr>
      </w:pPr>
      <w:r w:rsidRPr="00F522D8">
        <w:rPr>
          <w:bCs/>
        </w:rPr>
        <w:t>в накоплении опыта освоения нового при помощи экскурсий и путешествий;</w:t>
      </w:r>
    </w:p>
    <w:p w:rsidR="00F522D8" w:rsidRPr="00F522D8" w:rsidRDefault="00F522D8" w:rsidP="00F522D8">
      <w:pPr>
        <w:spacing w:line="276" w:lineRule="auto"/>
        <w:ind w:firstLine="709"/>
        <w:jc w:val="both"/>
        <w:rPr>
          <w:bCs/>
        </w:rPr>
      </w:pPr>
      <w:r w:rsidRPr="00F522D8">
        <w:rPr>
          <w:bCs/>
        </w:rPr>
        <w:t xml:space="preserve">в умении передать свои впечатления, соображения, умозаключения так, чтобы быть понятым другим человеком; </w:t>
      </w:r>
    </w:p>
    <w:p w:rsidR="00F522D8" w:rsidRPr="00F522D8" w:rsidRDefault="00F522D8" w:rsidP="00F522D8">
      <w:pPr>
        <w:spacing w:line="276" w:lineRule="auto"/>
        <w:ind w:firstLine="709"/>
        <w:jc w:val="both"/>
        <w:rPr>
          <w:bCs/>
        </w:rPr>
      </w:pPr>
      <w:r w:rsidRPr="00F522D8">
        <w:rPr>
          <w:bCs/>
        </w:rPr>
        <w:t xml:space="preserve">в умении принимать и включать в свой личный опыт жизненный опыт других людей; </w:t>
      </w:r>
    </w:p>
    <w:p w:rsidR="00F522D8" w:rsidRPr="00F522D8" w:rsidRDefault="00F522D8" w:rsidP="00F522D8">
      <w:pPr>
        <w:spacing w:line="276" w:lineRule="auto"/>
        <w:ind w:firstLine="709"/>
        <w:jc w:val="both"/>
        <w:rPr>
          <w:bCs/>
        </w:rPr>
      </w:pPr>
      <w:r w:rsidRPr="00F522D8">
        <w:rPr>
          <w:bCs/>
        </w:rPr>
        <w:t xml:space="preserve">в способности взаимодействовать с другими людьми, умении делиться своими воспоминаниями, впечатлениями и планами. </w:t>
      </w:r>
    </w:p>
    <w:p w:rsidR="00F522D8" w:rsidRPr="00F522D8" w:rsidRDefault="00F522D8" w:rsidP="00F522D8">
      <w:pPr>
        <w:spacing w:line="276" w:lineRule="auto"/>
        <w:ind w:firstLine="709"/>
        <w:jc w:val="both"/>
        <w:rPr>
          <w:bCs/>
        </w:rPr>
      </w:pPr>
      <w:r w:rsidRPr="00F522D8">
        <w:rPr>
          <w:b/>
          <w:bCs/>
        </w:rPr>
        <w:t xml:space="preserve">5) </w:t>
      </w:r>
      <w:r w:rsidRPr="00F522D8">
        <w:rPr>
          <w:bCs/>
        </w:rPr>
        <w:t xml:space="preserve">способность к осмыслению социального окружения, своего места в нем, принятие соответствующих возрасту ценностей и социальных ролей, проявляющаяся: </w:t>
      </w:r>
    </w:p>
    <w:p w:rsidR="00F522D8" w:rsidRPr="00F522D8" w:rsidRDefault="00F522D8" w:rsidP="00F522D8">
      <w:pPr>
        <w:spacing w:line="276" w:lineRule="auto"/>
        <w:ind w:firstLine="709"/>
        <w:jc w:val="both"/>
        <w:rPr>
          <w:bCs/>
        </w:rPr>
      </w:pPr>
      <w:r w:rsidRPr="00F522D8">
        <w:rPr>
          <w:bCs/>
        </w:rPr>
        <w:t xml:space="preserve">в знании правил поведения в разных социальных ситуациях с людьми разного статуса, с близкими в семье; с учителями и учениками в школе; со знакомыми и незнакомыми людьми; </w:t>
      </w:r>
    </w:p>
    <w:p w:rsidR="00F522D8" w:rsidRPr="00F522D8" w:rsidRDefault="00F522D8" w:rsidP="00F522D8">
      <w:pPr>
        <w:spacing w:line="276" w:lineRule="auto"/>
        <w:ind w:firstLine="709"/>
        <w:jc w:val="both"/>
        <w:rPr>
          <w:bCs/>
        </w:rPr>
      </w:pPr>
      <w:r w:rsidRPr="00F522D8">
        <w:rPr>
          <w:bCs/>
        </w:rPr>
        <w:lastRenderedPageBreak/>
        <w:t xml:space="preserve">в освоение необходимых социальных ритуалов, </w:t>
      </w:r>
      <w:proofErr w:type="gramStart"/>
      <w:r w:rsidRPr="00F522D8">
        <w:rPr>
          <w:bCs/>
        </w:rPr>
        <w:t>умении</w:t>
      </w:r>
      <w:proofErr w:type="gramEnd"/>
      <w:r w:rsidRPr="00F522D8">
        <w:rPr>
          <w:bCs/>
        </w:rPr>
        <w:t xml:space="preserve"> адекватно использовать принятые социальные ритуалы, умении вступить в контакт и общаться в соответствии с возрастом, близостью и социальным статусом собеседника, умении корректно привлечь к себе внимание, отстраниться от нежелательного контакта, выразить свои чувства, отказ, недовольство, благодарность, сочувствие, намерение, просьбу, опасение и другие. </w:t>
      </w:r>
    </w:p>
    <w:p w:rsidR="00F522D8" w:rsidRPr="00F522D8" w:rsidRDefault="00F522D8" w:rsidP="00F522D8">
      <w:pPr>
        <w:spacing w:line="276" w:lineRule="auto"/>
        <w:ind w:firstLine="709"/>
        <w:jc w:val="both"/>
        <w:rPr>
          <w:bCs/>
        </w:rPr>
      </w:pPr>
      <w:r w:rsidRPr="00F522D8">
        <w:rPr>
          <w:bCs/>
        </w:rPr>
        <w:t xml:space="preserve">в освоении возможностей и допустимых границ социальных контактов, выработки адекватной дистанции в зависимости от ситуации общения; </w:t>
      </w:r>
    </w:p>
    <w:p w:rsidR="00F522D8" w:rsidRPr="00F522D8" w:rsidRDefault="00F522D8" w:rsidP="00F522D8">
      <w:pPr>
        <w:spacing w:line="276" w:lineRule="auto"/>
        <w:ind w:firstLine="709"/>
        <w:jc w:val="both"/>
        <w:rPr>
          <w:bCs/>
        </w:rPr>
      </w:pPr>
      <w:r w:rsidRPr="00F522D8">
        <w:rPr>
          <w:bCs/>
        </w:rPr>
        <w:t xml:space="preserve">в умении проявлять инициативу, корректно устанавливать и ограничивать контакт; </w:t>
      </w:r>
    </w:p>
    <w:p w:rsidR="00F522D8" w:rsidRPr="00F522D8" w:rsidRDefault="00F522D8" w:rsidP="00F522D8">
      <w:pPr>
        <w:spacing w:line="276" w:lineRule="auto"/>
        <w:ind w:firstLine="709"/>
        <w:jc w:val="both"/>
        <w:rPr>
          <w:bCs/>
        </w:rPr>
      </w:pPr>
      <w:r w:rsidRPr="00F522D8">
        <w:rPr>
          <w:bCs/>
        </w:rPr>
        <w:t xml:space="preserve">в умении не быть назойливым в своих просьбах и требованиях, быть благодарным за проявление внимания и оказание помощи; </w:t>
      </w:r>
    </w:p>
    <w:p w:rsidR="00F522D8" w:rsidRPr="00F522D8" w:rsidRDefault="00F522D8" w:rsidP="00F522D8">
      <w:pPr>
        <w:spacing w:line="276" w:lineRule="auto"/>
        <w:ind w:firstLine="709"/>
        <w:jc w:val="both"/>
        <w:rPr>
          <w:bCs/>
        </w:rPr>
      </w:pPr>
      <w:r w:rsidRPr="00F522D8">
        <w:rPr>
          <w:bCs/>
        </w:rPr>
        <w:t xml:space="preserve">в умении применять формы выражения своих чувств соответственно ситуации социального контакта. </w:t>
      </w:r>
    </w:p>
    <w:p w:rsidR="00F522D8" w:rsidRPr="00F522D8" w:rsidRDefault="00F522D8" w:rsidP="00F522D8">
      <w:pPr>
        <w:spacing w:line="276" w:lineRule="auto"/>
        <w:ind w:firstLine="709"/>
        <w:jc w:val="both"/>
        <w:rPr>
          <w:bCs/>
        </w:rPr>
      </w:pPr>
      <w:proofErr w:type="spellStart"/>
      <w:r w:rsidRPr="00F522D8">
        <w:rPr>
          <w:b/>
          <w:bCs/>
        </w:rPr>
        <w:t>Метапредметные</w:t>
      </w:r>
      <w:proofErr w:type="spellEnd"/>
      <w:r w:rsidR="001E198F">
        <w:rPr>
          <w:b/>
          <w:bCs/>
        </w:rPr>
        <w:t xml:space="preserve"> </w:t>
      </w:r>
      <w:r w:rsidRPr="00F522D8">
        <w:rPr>
          <w:bCs/>
        </w:rPr>
        <w:t xml:space="preserve">результаты специальной поддержки освоения АООП НОО должны отражать: </w:t>
      </w:r>
    </w:p>
    <w:p w:rsidR="00F522D8" w:rsidRPr="00F522D8" w:rsidRDefault="00F522D8" w:rsidP="00F522D8">
      <w:pPr>
        <w:spacing w:line="276" w:lineRule="auto"/>
        <w:ind w:firstLine="709"/>
        <w:jc w:val="both"/>
        <w:rPr>
          <w:bCs/>
        </w:rPr>
      </w:pPr>
      <w:r w:rsidRPr="00F522D8">
        <w:rPr>
          <w:b/>
          <w:bCs/>
        </w:rPr>
        <w:t xml:space="preserve">1) </w:t>
      </w:r>
      <w:r w:rsidRPr="00F522D8">
        <w:rPr>
          <w:bCs/>
        </w:rPr>
        <w:t>способность усваивать новый учебный материал, адекватно включаться в классные занятия и соответствовать общему темпу занятий;</w:t>
      </w:r>
    </w:p>
    <w:p w:rsidR="00F522D8" w:rsidRPr="00F522D8" w:rsidRDefault="00F522D8" w:rsidP="00F522D8">
      <w:pPr>
        <w:spacing w:line="276" w:lineRule="auto"/>
        <w:ind w:firstLine="709"/>
        <w:jc w:val="both"/>
        <w:rPr>
          <w:bCs/>
        </w:rPr>
      </w:pPr>
      <w:r w:rsidRPr="00F522D8">
        <w:rPr>
          <w:b/>
          <w:bCs/>
        </w:rPr>
        <w:t xml:space="preserve">2) </w:t>
      </w:r>
      <w:r w:rsidRPr="00F522D8">
        <w:rPr>
          <w:bCs/>
        </w:rPr>
        <w:t xml:space="preserve">способность использовать речевые возможности на уроках при ответах и в других ситуациях общения, умение передавать свои впечатления, умозаключения так, чтобы быть понятым другим человеком, умение задавать вопросы; </w:t>
      </w:r>
    </w:p>
    <w:p w:rsidR="00F522D8" w:rsidRPr="00F522D8" w:rsidRDefault="00F522D8" w:rsidP="00F522D8">
      <w:pPr>
        <w:spacing w:line="276" w:lineRule="auto"/>
        <w:ind w:firstLine="709"/>
        <w:jc w:val="both"/>
        <w:rPr>
          <w:bCs/>
        </w:rPr>
      </w:pPr>
      <w:r w:rsidRPr="00F522D8">
        <w:rPr>
          <w:b/>
          <w:bCs/>
        </w:rPr>
        <w:t xml:space="preserve">3) </w:t>
      </w:r>
      <w:r w:rsidRPr="00F522D8">
        <w:rPr>
          <w:bCs/>
        </w:rPr>
        <w:t xml:space="preserve">способность к наблюдательности, умение замечать новое; </w:t>
      </w:r>
    </w:p>
    <w:p w:rsidR="00F522D8" w:rsidRPr="00F522D8" w:rsidRDefault="00F522D8" w:rsidP="00F522D8">
      <w:pPr>
        <w:spacing w:line="276" w:lineRule="auto"/>
        <w:ind w:firstLine="709"/>
        <w:jc w:val="both"/>
        <w:rPr>
          <w:bCs/>
        </w:rPr>
      </w:pPr>
      <w:r w:rsidRPr="00F522D8">
        <w:rPr>
          <w:b/>
          <w:bCs/>
        </w:rPr>
        <w:t xml:space="preserve">4) </w:t>
      </w:r>
      <w:r w:rsidRPr="00F522D8">
        <w:rPr>
          <w:bCs/>
        </w:rPr>
        <w:t xml:space="preserve">овладение эффективными способами учебно-познавательной и предметно-практической деятельности; </w:t>
      </w:r>
    </w:p>
    <w:p w:rsidR="00F522D8" w:rsidRPr="00F522D8" w:rsidRDefault="00F522D8" w:rsidP="00F522D8">
      <w:pPr>
        <w:spacing w:line="276" w:lineRule="auto"/>
        <w:ind w:firstLine="709"/>
        <w:jc w:val="both"/>
        <w:rPr>
          <w:bCs/>
        </w:rPr>
      </w:pPr>
      <w:r w:rsidRPr="00F522D8">
        <w:rPr>
          <w:b/>
          <w:bCs/>
        </w:rPr>
        <w:t xml:space="preserve">5) </w:t>
      </w:r>
      <w:r w:rsidRPr="00F522D8">
        <w:rPr>
          <w:bCs/>
        </w:rPr>
        <w:t xml:space="preserve">стремление к активности и самостоятельности в разных видах предметно-практической деятельности; </w:t>
      </w:r>
    </w:p>
    <w:p w:rsidR="00F522D8" w:rsidRPr="00F522D8" w:rsidRDefault="00F522D8" w:rsidP="00F522D8">
      <w:pPr>
        <w:spacing w:line="276" w:lineRule="auto"/>
        <w:ind w:firstLine="709"/>
        <w:jc w:val="both"/>
        <w:rPr>
          <w:bCs/>
        </w:rPr>
      </w:pPr>
      <w:r w:rsidRPr="00F522D8">
        <w:rPr>
          <w:b/>
          <w:bCs/>
        </w:rPr>
        <w:t xml:space="preserve">6) </w:t>
      </w:r>
      <w:r w:rsidRPr="00F522D8">
        <w:rPr>
          <w:bCs/>
        </w:rPr>
        <w:t xml:space="preserve">умение ставить и удерживать цель деятельности; планировать действия; определять и сохранять способ действий; использовать самоконтроль на всех этапах деятельности; осуществлять словесный отчет о процессе и результатах деятельности; оценивать процесс и результат деятельности; </w:t>
      </w:r>
    </w:p>
    <w:p w:rsidR="00F522D8" w:rsidRPr="00F522D8" w:rsidRDefault="00F522D8" w:rsidP="00F522D8">
      <w:pPr>
        <w:spacing w:line="276" w:lineRule="auto"/>
        <w:ind w:firstLine="709"/>
        <w:jc w:val="both"/>
        <w:rPr>
          <w:bCs/>
        </w:rPr>
      </w:pPr>
      <w:r w:rsidRPr="00F522D8">
        <w:rPr>
          <w:b/>
          <w:bCs/>
        </w:rPr>
        <w:t xml:space="preserve">Предметные </w:t>
      </w:r>
      <w:r w:rsidRPr="00F522D8">
        <w:rPr>
          <w:bCs/>
        </w:rPr>
        <w:t xml:space="preserve">результаты специальной поддержки освоения АООП НОО должны отражать: </w:t>
      </w:r>
    </w:p>
    <w:p w:rsidR="00783095" w:rsidRPr="00783095" w:rsidRDefault="00783095" w:rsidP="00783095">
      <w:pPr>
        <w:widowControl w:val="0"/>
        <w:autoSpaceDE w:val="0"/>
        <w:autoSpaceDN w:val="0"/>
        <w:adjustRightInd w:val="0"/>
        <w:ind w:firstLine="450"/>
        <w:jc w:val="both"/>
        <w:rPr>
          <w:b/>
          <w:bCs/>
          <w:color w:val="000000"/>
          <w:lang/>
        </w:rPr>
      </w:pPr>
      <w:r w:rsidRPr="00783095">
        <w:rPr>
          <w:b/>
          <w:bCs/>
          <w:color w:val="000000"/>
          <w:lang/>
        </w:rPr>
        <w:t xml:space="preserve">1. Общекультурные и </w:t>
      </w:r>
      <w:proofErr w:type="spellStart"/>
      <w:r w:rsidRPr="00783095">
        <w:rPr>
          <w:b/>
          <w:bCs/>
          <w:color w:val="000000"/>
          <w:lang/>
        </w:rPr>
        <w:t>общетрудовые</w:t>
      </w:r>
      <w:proofErr w:type="spellEnd"/>
      <w:r w:rsidRPr="00783095">
        <w:rPr>
          <w:b/>
          <w:bCs/>
          <w:color w:val="000000"/>
          <w:lang/>
        </w:rPr>
        <w:t xml:space="preserve"> компетенции. Основы культуры труда. Самообслуживание.</w:t>
      </w:r>
    </w:p>
    <w:p w:rsidR="00783095" w:rsidRPr="00783095" w:rsidRDefault="00783095" w:rsidP="00783095">
      <w:pPr>
        <w:ind w:firstLine="450"/>
      </w:pPr>
      <w:r w:rsidRPr="00783095">
        <w:t>Обучающийся будет знать:</w:t>
      </w:r>
    </w:p>
    <w:p w:rsidR="00783095" w:rsidRPr="00783095" w:rsidRDefault="00783095" w:rsidP="005612DD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  <w:lang/>
        </w:rPr>
      </w:pPr>
      <w:r w:rsidRPr="00783095">
        <w:rPr>
          <w:color w:val="000000"/>
          <w:lang/>
        </w:rPr>
        <w:t>о характерных особенностях изученных видов декоративно-прикладного искусства;</w:t>
      </w:r>
    </w:p>
    <w:p w:rsidR="00783095" w:rsidRPr="00783095" w:rsidRDefault="00783095" w:rsidP="005612DD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  <w:lang/>
        </w:rPr>
      </w:pPr>
      <w:r w:rsidRPr="00783095">
        <w:rPr>
          <w:color w:val="000000"/>
          <w:lang/>
        </w:rPr>
        <w:t>профессияхмастеровприкладного искусства (в рамках изученного).</w:t>
      </w:r>
    </w:p>
    <w:p w:rsidR="00783095" w:rsidRPr="00783095" w:rsidRDefault="00783095" w:rsidP="00783095">
      <w:pPr>
        <w:ind w:firstLine="708"/>
      </w:pPr>
      <w:r w:rsidRPr="00783095">
        <w:t>Обучающийся будет уметь:</w:t>
      </w:r>
    </w:p>
    <w:p w:rsidR="00783095" w:rsidRPr="00783095" w:rsidRDefault="00783095" w:rsidP="005612DD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/>
          <w:lang/>
        </w:rPr>
      </w:pPr>
      <w:r w:rsidRPr="00783095">
        <w:rPr>
          <w:color w:val="000000"/>
          <w:lang/>
        </w:rPr>
        <w:t>узнавать и называть по характерным особенностям образцов или по описанию изученные и распространенные в крае ремесла;</w:t>
      </w:r>
    </w:p>
    <w:p w:rsidR="00783095" w:rsidRPr="00783095" w:rsidRDefault="00783095" w:rsidP="005612DD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/>
          <w:lang/>
        </w:rPr>
      </w:pPr>
      <w:r w:rsidRPr="00783095">
        <w:rPr>
          <w:color w:val="000000"/>
          <w:lang/>
        </w:rPr>
        <w:t>соблюдать правила безопасного пользования домашними электроприборами (светильниками, звонками, теле- и радиоаппаратурой).</w:t>
      </w:r>
    </w:p>
    <w:p w:rsidR="00783095" w:rsidRPr="00783095" w:rsidRDefault="00783095" w:rsidP="00783095">
      <w:pPr>
        <w:widowControl w:val="0"/>
        <w:autoSpaceDE w:val="0"/>
        <w:autoSpaceDN w:val="0"/>
        <w:adjustRightInd w:val="0"/>
        <w:ind w:firstLine="450"/>
        <w:jc w:val="both"/>
        <w:rPr>
          <w:b/>
          <w:bCs/>
          <w:color w:val="000000"/>
          <w:lang/>
        </w:rPr>
      </w:pPr>
      <w:r w:rsidRPr="00783095">
        <w:rPr>
          <w:b/>
          <w:bCs/>
          <w:color w:val="000000"/>
          <w:lang/>
        </w:rPr>
        <w:t>2. Технология ручной обработки материалов. Основы художественно-практической деятельности.</w:t>
      </w:r>
    </w:p>
    <w:p w:rsidR="00783095" w:rsidRPr="00783095" w:rsidRDefault="00783095" w:rsidP="00783095">
      <w:pPr>
        <w:ind w:firstLine="450"/>
      </w:pPr>
      <w:r w:rsidRPr="00783095">
        <w:t>Обучающийся будет знать:</w:t>
      </w:r>
    </w:p>
    <w:p w:rsidR="00783095" w:rsidRPr="00783095" w:rsidRDefault="00783095" w:rsidP="005612DD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/>
          <w:lang/>
        </w:rPr>
      </w:pPr>
      <w:r w:rsidRPr="00783095">
        <w:rPr>
          <w:color w:val="000000"/>
          <w:lang/>
        </w:rPr>
        <w:t>названия и свойства наиболее распространенных искусственных и синтетических материалов (бумага, металлы, ткани);</w:t>
      </w:r>
    </w:p>
    <w:p w:rsidR="00783095" w:rsidRPr="00783095" w:rsidRDefault="00783095" w:rsidP="005612DD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/>
          <w:lang/>
        </w:rPr>
      </w:pPr>
      <w:r w:rsidRPr="00783095">
        <w:rPr>
          <w:color w:val="000000"/>
          <w:lang/>
        </w:rPr>
        <w:t xml:space="preserve">последовательность чтения и выполнения разметки разверток с помощью </w:t>
      </w:r>
      <w:r w:rsidRPr="00783095">
        <w:rPr>
          <w:color w:val="000000"/>
          <w:lang/>
        </w:rPr>
        <w:lastRenderedPageBreak/>
        <w:t>чертежных инструментов;</w:t>
      </w:r>
    </w:p>
    <w:p w:rsidR="00783095" w:rsidRPr="00783095" w:rsidRDefault="00783095" w:rsidP="005612DD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/>
          <w:lang/>
        </w:rPr>
      </w:pPr>
      <w:r w:rsidRPr="00783095">
        <w:rPr>
          <w:color w:val="000000"/>
          <w:lang/>
        </w:rPr>
        <w:t>линии чертежа (осевая и центровая);</w:t>
      </w:r>
    </w:p>
    <w:p w:rsidR="00783095" w:rsidRPr="00783095" w:rsidRDefault="00783095" w:rsidP="005612DD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/>
          <w:lang/>
        </w:rPr>
      </w:pPr>
      <w:r w:rsidRPr="00783095">
        <w:rPr>
          <w:color w:val="000000"/>
          <w:lang/>
        </w:rPr>
        <w:t>правила безопасной работы канцелярским ножом;</w:t>
      </w:r>
    </w:p>
    <w:p w:rsidR="00783095" w:rsidRPr="00783095" w:rsidRDefault="00783095" w:rsidP="005612DD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/>
          <w:lang/>
        </w:rPr>
      </w:pPr>
      <w:r w:rsidRPr="00783095">
        <w:rPr>
          <w:color w:val="000000"/>
          <w:lang/>
        </w:rPr>
        <w:t>косую строчку, ее варианты, назначение;</w:t>
      </w:r>
    </w:p>
    <w:p w:rsidR="00783095" w:rsidRPr="00783095" w:rsidRDefault="00783095" w:rsidP="005612DD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/>
          <w:lang/>
        </w:rPr>
      </w:pPr>
      <w:r w:rsidRPr="00783095">
        <w:rPr>
          <w:color w:val="000000"/>
          <w:lang/>
        </w:rPr>
        <w:t>несколько названий видов информационных технологий и соответствующих способов передачи информации (из реального окружения учащихся).</w:t>
      </w:r>
    </w:p>
    <w:p w:rsidR="00783095" w:rsidRPr="00783095" w:rsidRDefault="00783095" w:rsidP="00783095">
      <w:pPr>
        <w:ind w:firstLine="708"/>
      </w:pPr>
      <w:r w:rsidRPr="00783095">
        <w:t>Обучающийся будет иметь представление:</w:t>
      </w:r>
    </w:p>
    <w:p w:rsidR="00783095" w:rsidRPr="00783095" w:rsidRDefault="00783095" w:rsidP="005612DD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color w:val="000000"/>
          <w:lang/>
        </w:rPr>
      </w:pPr>
      <w:r w:rsidRPr="00783095">
        <w:rPr>
          <w:color w:val="000000"/>
          <w:lang/>
        </w:rPr>
        <w:t>о композиции декоративно-прикладного характера на плоскости и в объеме;</w:t>
      </w:r>
    </w:p>
    <w:p w:rsidR="00783095" w:rsidRPr="00783095" w:rsidRDefault="00783095" w:rsidP="005612DD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color w:val="000000"/>
          <w:lang/>
        </w:rPr>
      </w:pPr>
      <w:r w:rsidRPr="00783095">
        <w:rPr>
          <w:color w:val="000000"/>
          <w:lang/>
        </w:rPr>
        <w:t>традициях канонов декоративно-прикладного искусства в изделиях.</w:t>
      </w:r>
    </w:p>
    <w:p w:rsidR="00783095" w:rsidRPr="00783095" w:rsidRDefault="00783095" w:rsidP="00783095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lang/>
        </w:rPr>
      </w:pPr>
      <w:r w:rsidRPr="00783095">
        <w:rPr>
          <w:lang/>
        </w:rPr>
        <w:t>Обучающийся будет уметь</w:t>
      </w:r>
      <w:r w:rsidRPr="00783095">
        <w:rPr>
          <w:color w:val="000000"/>
          <w:lang/>
        </w:rPr>
        <w:t>(под контролем учителя):</w:t>
      </w:r>
    </w:p>
    <w:p w:rsidR="00783095" w:rsidRPr="00783095" w:rsidRDefault="00783095" w:rsidP="005612DD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color w:val="000000"/>
          <w:lang/>
        </w:rPr>
      </w:pPr>
      <w:r w:rsidRPr="00783095">
        <w:rPr>
          <w:color w:val="000000"/>
          <w:lang/>
        </w:rPr>
        <w:t>читать простейший чертеж (эскиз) разверток;</w:t>
      </w:r>
    </w:p>
    <w:p w:rsidR="00783095" w:rsidRPr="00783095" w:rsidRDefault="00783095" w:rsidP="005612DD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color w:val="000000"/>
          <w:lang/>
        </w:rPr>
      </w:pPr>
      <w:r w:rsidRPr="00783095">
        <w:rPr>
          <w:color w:val="000000"/>
          <w:lang/>
        </w:rPr>
        <w:t>выполнять разметку разверток с помощью чертежных инструментов с опорой на чертеж (эскиз);</w:t>
      </w:r>
    </w:p>
    <w:p w:rsidR="00783095" w:rsidRPr="00783095" w:rsidRDefault="00783095" w:rsidP="005612DD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color w:val="000000"/>
          <w:lang/>
        </w:rPr>
      </w:pPr>
      <w:r w:rsidRPr="00783095">
        <w:rPr>
          <w:color w:val="000000"/>
          <w:lang/>
        </w:rPr>
        <w:t>подбирать и обосновывать наиболее рациональные технологические приемы изготовления изделий;</w:t>
      </w:r>
    </w:p>
    <w:p w:rsidR="00783095" w:rsidRPr="00783095" w:rsidRDefault="00783095" w:rsidP="005612DD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color w:val="000000"/>
          <w:lang/>
        </w:rPr>
      </w:pPr>
      <w:r w:rsidRPr="00783095">
        <w:rPr>
          <w:color w:val="000000"/>
          <w:lang/>
        </w:rPr>
        <w:t>выполнять рицовку;</w:t>
      </w:r>
    </w:p>
    <w:p w:rsidR="00783095" w:rsidRPr="00783095" w:rsidRDefault="00783095" w:rsidP="005612DD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color w:val="000000"/>
          <w:lang/>
        </w:rPr>
      </w:pPr>
      <w:r w:rsidRPr="00783095">
        <w:rPr>
          <w:color w:val="000000"/>
          <w:lang/>
        </w:rPr>
        <w:t>оформлять изделия и соединять детали строчкой косого стежка и ее вариантами;</w:t>
      </w:r>
    </w:p>
    <w:p w:rsidR="00783095" w:rsidRPr="00783095" w:rsidRDefault="00783095" w:rsidP="00783095">
      <w:pPr>
        <w:widowControl w:val="0"/>
        <w:autoSpaceDE w:val="0"/>
        <w:autoSpaceDN w:val="0"/>
        <w:adjustRightInd w:val="0"/>
        <w:ind w:firstLine="450"/>
        <w:jc w:val="both"/>
        <w:rPr>
          <w:b/>
          <w:bCs/>
          <w:color w:val="000000"/>
          <w:lang/>
        </w:rPr>
      </w:pPr>
      <w:r w:rsidRPr="00783095">
        <w:rPr>
          <w:b/>
          <w:bCs/>
          <w:color w:val="000000"/>
          <w:lang/>
        </w:rPr>
        <w:t>3. Конструирование и моделирование.</w:t>
      </w:r>
    </w:p>
    <w:p w:rsidR="00783095" w:rsidRPr="00783095" w:rsidRDefault="00783095" w:rsidP="00783095">
      <w:pPr>
        <w:ind w:firstLine="450"/>
      </w:pPr>
      <w:r w:rsidRPr="00783095">
        <w:t>Обучающийся будет знать:</w:t>
      </w:r>
    </w:p>
    <w:p w:rsidR="00783095" w:rsidRPr="00783095" w:rsidRDefault="00783095" w:rsidP="005612DD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/>
          <w:lang/>
        </w:rPr>
      </w:pPr>
      <w:r w:rsidRPr="00783095">
        <w:rPr>
          <w:color w:val="000000"/>
          <w:lang/>
        </w:rPr>
        <w:t>простейшие способы достижения прочности конструкций.</w:t>
      </w:r>
    </w:p>
    <w:p w:rsidR="00783095" w:rsidRPr="00783095" w:rsidRDefault="00783095" w:rsidP="00783095">
      <w:pPr>
        <w:ind w:firstLine="708"/>
      </w:pPr>
      <w:r w:rsidRPr="00783095">
        <w:t>Обучающийся будет уметь:</w:t>
      </w:r>
    </w:p>
    <w:p w:rsidR="00783095" w:rsidRPr="00783095" w:rsidRDefault="00783095" w:rsidP="005612DD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/>
          <w:lang/>
        </w:rPr>
      </w:pPr>
      <w:r w:rsidRPr="00783095">
        <w:rPr>
          <w:color w:val="000000"/>
          <w:lang/>
        </w:rPr>
        <w:t>конструировать и моделировать изделия из разных материалов по заданным техническим, технологическим и декоративно-художественным условиям;</w:t>
      </w:r>
    </w:p>
    <w:p w:rsidR="00783095" w:rsidRPr="00783095" w:rsidRDefault="00783095" w:rsidP="005612DD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/>
          <w:lang/>
        </w:rPr>
      </w:pPr>
      <w:r w:rsidRPr="00783095">
        <w:rPr>
          <w:color w:val="000000"/>
          <w:lang/>
        </w:rPr>
        <w:t>изменять конструкцию изделия по заданным условиям;</w:t>
      </w:r>
    </w:p>
    <w:p w:rsidR="00783095" w:rsidRPr="00783095" w:rsidRDefault="00783095" w:rsidP="00783095">
      <w:pPr>
        <w:widowControl w:val="0"/>
        <w:autoSpaceDE w:val="0"/>
        <w:autoSpaceDN w:val="0"/>
        <w:adjustRightInd w:val="0"/>
        <w:ind w:firstLine="450"/>
        <w:jc w:val="both"/>
        <w:rPr>
          <w:b/>
          <w:bCs/>
          <w:color w:val="000000"/>
          <w:lang/>
        </w:rPr>
      </w:pPr>
      <w:r w:rsidRPr="00783095">
        <w:rPr>
          <w:b/>
          <w:bCs/>
          <w:color w:val="000000"/>
          <w:lang/>
        </w:rPr>
        <w:t>4. Практика работы на компьютере.</w:t>
      </w:r>
    </w:p>
    <w:p w:rsidR="00783095" w:rsidRPr="00783095" w:rsidRDefault="00783095" w:rsidP="00783095">
      <w:pPr>
        <w:ind w:firstLine="450"/>
      </w:pPr>
      <w:r w:rsidRPr="00783095">
        <w:t>Обучающийся будет знать:</w:t>
      </w:r>
    </w:p>
    <w:p w:rsidR="00783095" w:rsidRPr="00783095" w:rsidRDefault="00783095" w:rsidP="005612DD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color w:val="000000"/>
          <w:lang/>
        </w:rPr>
      </w:pPr>
      <w:r w:rsidRPr="00783095">
        <w:rPr>
          <w:color w:val="000000"/>
          <w:lang/>
        </w:rPr>
        <w:t>названия и назначение основных устройств персонального компьютера для ввода, вывода и обработки информации;</w:t>
      </w:r>
    </w:p>
    <w:p w:rsidR="00783095" w:rsidRPr="00783095" w:rsidRDefault="00783095" w:rsidP="005612DD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color w:val="000000"/>
          <w:lang/>
        </w:rPr>
      </w:pPr>
      <w:r w:rsidRPr="00783095">
        <w:rPr>
          <w:color w:val="000000"/>
          <w:lang/>
        </w:rPr>
        <w:t>основные правила безопасной работы на компьютере.</w:t>
      </w:r>
    </w:p>
    <w:p w:rsidR="00783095" w:rsidRPr="00783095" w:rsidRDefault="00783095" w:rsidP="00783095">
      <w:pPr>
        <w:widowControl w:val="0"/>
        <w:autoSpaceDE w:val="0"/>
        <w:autoSpaceDN w:val="0"/>
        <w:adjustRightInd w:val="0"/>
        <w:ind w:firstLine="450"/>
        <w:jc w:val="both"/>
        <w:rPr>
          <w:color w:val="000000"/>
          <w:lang/>
        </w:rPr>
      </w:pPr>
      <w:r w:rsidRPr="00783095">
        <w:rPr>
          <w:lang/>
        </w:rPr>
        <w:t>Обучающийся будет иметь</w:t>
      </w:r>
      <w:r w:rsidRPr="00783095">
        <w:rPr>
          <w:color w:val="000000"/>
          <w:lang/>
        </w:rPr>
        <w:t xml:space="preserve"> общее представление:</w:t>
      </w:r>
    </w:p>
    <w:p w:rsidR="00783095" w:rsidRPr="00783095" w:rsidRDefault="00783095" w:rsidP="005612DD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color w:val="000000"/>
          <w:lang/>
        </w:rPr>
      </w:pPr>
      <w:r w:rsidRPr="00783095">
        <w:rPr>
          <w:color w:val="000000"/>
          <w:lang/>
        </w:rPr>
        <w:t>о назначении клавиатуры, приемах пользования мышью.</w:t>
      </w:r>
    </w:p>
    <w:p w:rsidR="00783095" w:rsidRPr="00783095" w:rsidRDefault="00783095" w:rsidP="00783095">
      <w:pPr>
        <w:widowControl w:val="0"/>
        <w:autoSpaceDE w:val="0"/>
        <w:autoSpaceDN w:val="0"/>
        <w:adjustRightInd w:val="0"/>
        <w:ind w:firstLine="450"/>
        <w:jc w:val="both"/>
        <w:rPr>
          <w:color w:val="000000"/>
          <w:lang/>
        </w:rPr>
      </w:pPr>
      <w:r w:rsidRPr="00783095">
        <w:rPr>
          <w:lang/>
        </w:rPr>
        <w:t>Обучающийся будет уметь</w:t>
      </w:r>
      <w:r w:rsidRPr="00783095">
        <w:rPr>
          <w:color w:val="000000"/>
          <w:lang/>
        </w:rPr>
        <w:t xml:space="preserve"> (с помощью учителя):</w:t>
      </w:r>
    </w:p>
    <w:p w:rsidR="00783095" w:rsidRPr="00783095" w:rsidRDefault="00783095" w:rsidP="005612DD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color w:val="000000"/>
          <w:lang/>
        </w:rPr>
      </w:pPr>
      <w:r w:rsidRPr="00783095">
        <w:rPr>
          <w:color w:val="000000"/>
          <w:lang/>
        </w:rPr>
        <w:t>включать и выключать компьютер;</w:t>
      </w:r>
    </w:p>
    <w:p w:rsidR="00783095" w:rsidRPr="00783095" w:rsidRDefault="00783095" w:rsidP="005612DD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color w:val="000000"/>
          <w:lang/>
        </w:rPr>
      </w:pPr>
      <w:r w:rsidRPr="00783095">
        <w:rPr>
          <w:color w:val="000000"/>
          <w:lang/>
        </w:rPr>
        <w:t>пользоваться клавиатурой (в рамках необходимого для выполнения предъявляемого задания);</w:t>
      </w:r>
    </w:p>
    <w:p w:rsidR="00783095" w:rsidRPr="00783095" w:rsidRDefault="00783095" w:rsidP="005612DD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color w:val="000000"/>
          <w:lang/>
        </w:rPr>
      </w:pPr>
      <w:r w:rsidRPr="00783095">
        <w:rPr>
          <w:color w:val="000000"/>
          <w:lang/>
        </w:rPr>
        <w:t>выполнять простейшие операции над готовыми файлами и папками (открывать, читать);</w:t>
      </w:r>
    </w:p>
    <w:p w:rsidR="00C9130A" w:rsidRPr="00783095" w:rsidRDefault="00C9130A" w:rsidP="00E02CB5">
      <w:pPr>
        <w:autoSpaceDE w:val="0"/>
        <w:autoSpaceDN w:val="0"/>
        <w:adjustRightInd w:val="0"/>
        <w:ind w:firstLine="708"/>
        <w:jc w:val="both"/>
        <w:rPr>
          <w:bCs/>
          <w:lang/>
        </w:rPr>
      </w:pPr>
    </w:p>
    <w:p w:rsidR="00F522D8" w:rsidRPr="00F522D8" w:rsidRDefault="00F522D8" w:rsidP="00E02CB5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lang w:eastAsia="en-US"/>
        </w:rPr>
      </w:pPr>
      <w:r w:rsidRPr="00F522D8">
        <w:rPr>
          <w:rFonts w:eastAsia="Calibri"/>
          <w:b/>
          <w:bCs/>
          <w:color w:val="000000"/>
          <w:lang w:eastAsia="en-US"/>
        </w:rPr>
        <w:t xml:space="preserve">Система оценки достижения обучающимися с задержкой психического </w:t>
      </w:r>
      <w:proofErr w:type="gramStart"/>
      <w:r w:rsidRPr="00F522D8">
        <w:rPr>
          <w:rFonts w:eastAsia="Calibri"/>
          <w:b/>
          <w:bCs/>
          <w:color w:val="000000"/>
          <w:lang w:eastAsia="en-US"/>
        </w:rPr>
        <w:t>развития планируемых результатов освоения адаптированной основной общеобразовательной программы начального общего образования</w:t>
      </w:r>
      <w:proofErr w:type="gramEnd"/>
    </w:p>
    <w:p w:rsidR="00F522D8" w:rsidRPr="00F522D8" w:rsidRDefault="00F522D8" w:rsidP="00F522D8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lang w:eastAsia="en-US"/>
        </w:rPr>
      </w:pPr>
      <w:proofErr w:type="gramStart"/>
      <w:r w:rsidRPr="00F522D8">
        <w:rPr>
          <w:rFonts w:eastAsia="Calibri"/>
          <w:color w:val="000000"/>
          <w:lang w:eastAsia="en-US"/>
        </w:rPr>
        <w:t xml:space="preserve">Оценка результатов освоения обучающимися с ЗПР АООП НОО (кроме программы коррекционной работы) осуществляется в соответствии с требованиями ФГОС НОО. </w:t>
      </w:r>
      <w:proofErr w:type="gramEnd"/>
    </w:p>
    <w:p w:rsidR="00F522D8" w:rsidRPr="00F522D8" w:rsidRDefault="00F522D8" w:rsidP="00F522D8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lang w:eastAsia="en-US"/>
        </w:rPr>
      </w:pPr>
      <w:r w:rsidRPr="00F522D8">
        <w:rPr>
          <w:rFonts w:eastAsia="Calibri"/>
          <w:color w:val="000000"/>
          <w:lang w:eastAsia="en-US"/>
        </w:rPr>
        <w:t xml:space="preserve">Обучающиеся с ЗПР имеют право на прохождение текущей, промежуточной и государственной итоговой аттестации освоения АООП НОО в иных формах. </w:t>
      </w:r>
    </w:p>
    <w:p w:rsidR="00F522D8" w:rsidRPr="00F522D8" w:rsidRDefault="00F522D8" w:rsidP="00F522D8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lang w:eastAsia="en-US"/>
        </w:rPr>
      </w:pPr>
      <w:r w:rsidRPr="00F522D8">
        <w:rPr>
          <w:rFonts w:eastAsia="Calibri"/>
          <w:color w:val="000000"/>
          <w:lang w:eastAsia="en-US"/>
        </w:rPr>
        <w:lastRenderedPageBreak/>
        <w:t xml:space="preserve">Специальные условия проведения </w:t>
      </w:r>
      <w:r w:rsidRPr="00F522D8">
        <w:rPr>
          <w:rFonts w:eastAsia="Calibri"/>
          <w:i/>
          <w:iCs/>
          <w:color w:val="000000"/>
          <w:lang w:eastAsia="en-US"/>
        </w:rPr>
        <w:t xml:space="preserve">текущей, промежуточной </w:t>
      </w:r>
      <w:r w:rsidRPr="00F522D8">
        <w:rPr>
          <w:rFonts w:eastAsia="Calibri"/>
          <w:color w:val="000000"/>
          <w:lang w:eastAsia="en-US"/>
        </w:rPr>
        <w:t xml:space="preserve">и </w:t>
      </w:r>
      <w:r w:rsidRPr="00F522D8">
        <w:rPr>
          <w:rFonts w:eastAsia="Calibri"/>
          <w:i/>
          <w:iCs/>
          <w:color w:val="000000"/>
          <w:lang w:eastAsia="en-US"/>
        </w:rPr>
        <w:t xml:space="preserve">итоговой </w:t>
      </w:r>
      <w:r w:rsidRPr="00F522D8">
        <w:rPr>
          <w:rFonts w:eastAsia="Calibri"/>
          <w:color w:val="000000"/>
          <w:lang w:eastAsia="en-US"/>
        </w:rPr>
        <w:t xml:space="preserve">(по итогам освоения АООП НОО) </w:t>
      </w:r>
      <w:r w:rsidRPr="00F522D8">
        <w:rPr>
          <w:rFonts w:eastAsia="Calibri"/>
          <w:i/>
          <w:iCs/>
          <w:color w:val="000000"/>
          <w:lang w:eastAsia="en-US"/>
        </w:rPr>
        <w:t xml:space="preserve">аттестации </w:t>
      </w:r>
      <w:proofErr w:type="gramStart"/>
      <w:r w:rsidRPr="00F522D8">
        <w:rPr>
          <w:rFonts w:eastAsia="Calibri"/>
          <w:color w:val="000000"/>
          <w:lang w:eastAsia="en-US"/>
        </w:rPr>
        <w:t>обучающихся</w:t>
      </w:r>
      <w:proofErr w:type="gramEnd"/>
      <w:r w:rsidRPr="00F522D8">
        <w:rPr>
          <w:rFonts w:eastAsia="Calibri"/>
          <w:color w:val="000000"/>
          <w:lang w:eastAsia="en-US"/>
        </w:rPr>
        <w:t xml:space="preserve"> с ЗПР включают: </w:t>
      </w:r>
    </w:p>
    <w:p w:rsidR="00F522D8" w:rsidRPr="00F522D8" w:rsidRDefault="00F522D8" w:rsidP="00F522D8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lang w:eastAsia="en-US"/>
        </w:rPr>
      </w:pPr>
      <w:r w:rsidRPr="00F522D8">
        <w:rPr>
          <w:rFonts w:eastAsia="Calibri"/>
          <w:color w:val="000000"/>
          <w:lang w:eastAsia="en-US"/>
        </w:rPr>
        <w:t xml:space="preserve">• особую форму организации аттестации (в малой группе, индивидуальную) с учетом особых образовательных потребностей и индивидуальных особенностей обучающихся с ЗПР; </w:t>
      </w:r>
    </w:p>
    <w:p w:rsidR="00F522D8" w:rsidRPr="00F522D8" w:rsidRDefault="00F522D8" w:rsidP="00F522D8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lang w:eastAsia="en-US"/>
        </w:rPr>
      </w:pPr>
      <w:r w:rsidRPr="00F522D8">
        <w:rPr>
          <w:rFonts w:eastAsia="Calibri"/>
          <w:color w:val="000000"/>
          <w:lang w:eastAsia="en-US"/>
        </w:rPr>
        <w:t xml:space="preserve">• привычную обстановку в классе (присутствие своего учителя, наличие привычных для обучающихся </w:t>
      </w:r>
      <w:proofErr w:type="spellStart"/>
      <w:r w:rsidRPr="00F522D8">
        <w:rPr>
          <w:rFonts w:eastAsia="Calibri"/>
          <w:color w:val="000000"/>
          <w:lang w:eastAsia="en-US"/>
        </w:rPr>
        <w:t>мнестических</w:t>
      </w:r>
      <w:proofErr w:type="spellEnd"/>
      <w:r w:rsidRPr="00F522D8">
        <w:rPr>
          <w:rFonts w:eastAsia="Calibri"/>
          <w:color w:val="000000"/>
          <w:lang w:eastAsia="en-US"/>
        </w:rPr>
        <w:t xml:space="preserve"> опор: наглядных схем, шаблонов общего хода выполнения заданий); </w:t>
      </w:r>
    </w:p>
    <w:p w:rsidR="00F522D8" w:rsidRPr="00F522D8" w:rsidRDefault="00F522D8" w:rsidP="00F522D8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lang w:eastAsia="en-US"/>
        </w:rPr>
      </w:pPr>
      <w:r w:rsidRPr="00F522D8">
        <w:rPr>
          <w:rFonts w:eastAsia="Calibri"/>
          <w:color w:val="000000"/>
          <w:lang w:eastAsia="en-US"/>
        </w:rPr>
        <w:t xml:space="preserve">• присутствие в начале работы этапа общей организации деятельности; </w:t>
      </w:r>
    </w:p>
    <w:p w:rsidR="00F522D8" w:rsidRPr="00F522D8" w:rsidRDefault="00F522D8" w:rsidP="00F522D8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lang w:eastAsia="en-US"/>
        </w:rPr>
      </w:pPr>
      <w:r w:rsidRPr="00F522D8">
        <w:rPr>
          <w:rFonts w:eastAsia="Calibri"/>
          <w:color w:val="000000"/>
          <w:lang w:eastAsia="en-US"/>
        </w:rPr>
        <w:t xml:space="preserve">• </w:t>
      </w:r>
      <w:proofErr w:type="spellStart"/>
      <w:r w:rsidRPr="00F522D8">
        <w:rPr>
          <w:rFonts w:eastAsia="Calibri"/>
          <w:color w:val="000000"/>
          <w:lang w:eastAsia="en-US"/>
        </w:rPr>
        <w:t>адаптирование</w:t>
      </w:r>
      <w:proofErr w:type="spellEnd"/>
      <w:r w:rsidRPr="00F522D8">
        <w:rPr>
          <w:rFonts w:eastAsia="Calibri"/>
          <w:color w:val="000000"/>
          <w:lang w:eastAsia="en-US"/>
        </w:rPr>
        <w:t xml:space="preserve"> инструкции с учетом особых образовательных потребностей и индивидуальных трудностей обучающихся с ЗПР: </w:t>
      </w:r>
    </w:p>
    <w:p w:rsidR="00F522D8" w:rsidRPr="00F522D8" w:rsidRDefault="00F522D8" w:rsidP="00F522D8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lang w:eastAsia="en-US"/>
        </w:rPr>
      </w:pPr>
      <w:r w:rsidRPr="00F522D8">
        <w:rPr>
          <w:rFonts w:eastAsia="Calibri"/>
          <w:color w:val="000000"/>
          <w:lang w:eastAsia="en-US"/>
        </w:rPr>
        <w:t xml:space="preserve">1) упрощение формулировок по грамматическому и семантическому оформлению; </w:t>
      </w:r>
    </w:p>
    <w:p w:rsidR="00F522D8" w:rsidRDefault="00F522D8" w:rsidP="00F522D8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lang w:eastAsia="en-US"/>
        </w:rPr>
      </w:pPr>
      <w:r w:rsidRPr="00F522D8">
        <w:rPr>
          <w:rFonts w:eastAsia="Calibri"/>
          <w:color w:val="000000"/>
          <w:lang w:eastAsia="en-US"/>
        </w:rPr>
        <w:t xml:space="preserve">2) упрощение </w:t>
      </w:r>
      <w:proofErr w:type="spellStart"/>
      <w:r w:rsidRPr="00F522D8">
        <w:rPr>
          <w:rFonts w:eastAsia="Calibri"/>
          <w:color w:val="000000"/>
          <w:lang w:eastAsia="en-US"/>
        </w:rPr>
        <w:t>многозвеньевой</w:t>
      </w:r>
      <w:proofErr w:type="spellEnd"/>
      <w:r w:rsidRPr="00F522D8">
        <w:rPr>
          <w:rFonts w:eastAsia="Calibri"/>
          <w:color w:val="000000"/>
          <w:lang w:eastAsia="en-US"/>
        </w:rPr>
        <w:t xml:space="preserve"> инструкции посредством деления ее на короткие смысловые единицы, задающие </w:t>
      </w:r>
      <w:proofErr w:type="spellStart"/>
      <w:r w:rsidRPr="00F522D8">
        <w:rPr>
          <w:rFonts w:eastAsia="Calibri"/>
          <w:color w:val="000000"/>
          <w:lang w:eastAsia="en-US"/>
        </w:rPr>
        <w:t>поэтапность</w:t>
      </w:r>
      <w:proofErr w:type="spellEnd"/>
      <w:r w:rsidRPr="00F522D8">
        <w:rPr>
          <w:rFonts w:eastAsia="Calibri"/>
          <w:color w:val="000000"/>
          <w:lang w:eastAsia="en-US"/>
        </w:rPr>
        <w:t xml:space="preserve"> (</w:t>
      </w:r>
      <w:proofErr w:type="spellStart"/>
      <w:r w:rsidRPr="00F522D8">
        <w:rPr>
          <w:rFonts w:eastAsia="Calibri"/>
          <w:color w:val="000000"/>
          <w:lang w:eastAsia="en-US"/>
        </w:rPr>
        <w:t>пошаговость</w:t>
      </w:r>
      <w:proofErr w:type="spellEnd"/>
      <w:r w:rsidRPr="00F522D8">
        <w:rPr>
          <w:rFonts w:eastAsia="Calibri"/>
          <w:color w:val="000000"/>
          <w:lang w:eastAsia="en-US"/>
        </w:rPr>
        <w:t>) выполнения задания;</w:t>
      </w:r>
    </w:p>
    <w:p w:rsidR="00F522D8" w:rsidRPr="00F522D8" w:rsidRDefault="00F522D8" w:rsidP="00F522D8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lang w:eastAsia="en-US"/>
        </w:rPr>
      </w:pPr>
      <w:r w:rsidRPr="00F522D8">
        <w:rPr>
          <w:rFonts w:eastAsia="Calibri"/>
          <w:color w:val="000000"/>
          <w:lang w:eastAsia="en-US"/>
        </w:rPr>
        <w:t xml:space="preserve">3) в дополнение к письменной инструкции к заданию, при необходимости, она дополнительно прочитывается педагогом вслух в медленном темпе с четкими смысловыми акцентами; </w:t>
      </w:r>
    </w:p>
    <w:p w:rsidR="00F522D8" w:rsidRPr="00F522D8" w:rsidRDefault="00F522D8" w:rsidP="00F522D8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lang w:eastAsia="en-US"/>
        </w:rPr>
      </w:pPr>
      <w:r w:rsidRPr="00F522D8">
        <w:rPr>
          <w:rFonts w:eastAsia="Calibri"/>
          <w:color w:val="000000"/>
          <w:lang w:eastAsia="en-US"/>
        </w:rPr>
        <w:t xml:space="preserve">• при необходимости </w:t>
      </w:r>
      <w:proofErr w:type="spellStart"/>
      <w:r w:rsidRPr="00F522D8">
        <w:rPr>
          <w:rFonts w:eastAsia="Calibri"/>
          <w:color w:val="000000"/>
          <w:lang w:eastAsia="en-US"/>
        </w:rPr>
        <w:t>адаптирование</w:t>
      </w:r>
      <w:proofErr w:type="spellEnd"/>
      <w:r w:rsidRPr="00F522D8">
        <w:rPr>
          <w:rFonts w:eastAsia="Calibri"/>
          <w:color w:val="000000"/>
          <w:lang w:eastAsia="en-US"/>
        </w:rPr>
        <w:t xml:space="preserve"> текста задания с учетом особых образовательных потребностей и индивидуальных </w:t>
      </w:r>
      <w:proofErr w:type="gramStart"/>
      <w:r w:rsidRPr="00F522D8">
        <w:rPr>
          <w:rFonts w:eastAsia="Calibri"/>
          <w:color w:val="000000"/>
          <w:lang w:eastAsia="en-US"/>
        </w:rPr>
        <w:t>трудностей</w:t>
      </w:r>
      <w:proofErr w:type="gramEnd"/>
      <w:r w:rsidRPr="00F522D8">
        <w:rPr>
          <w:rFonts w:eastAsia="Calibri"/>
          <w:color w:val="000000"/>
          <w:lang w:eastAsia="en-US"/>
        </w:rPr>
        <w:t xml:space="preserve"> обучающихся с ЗПР (более крупный шрифт, четкое отграничение одного задания от другого; упрощение формулировок задания по грамматическому и семантическому оформлению и др.); </w:t>
      </w:r>
    </w:p>
    <w:p w:rsidR="00F522D8" w:rsidRPr="00F522D8" w:rsidRDefault="00F522D8" w:rsidP="00F522D8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lang w:eastAsia="en-US"/>
        </w:rPr>
      </w:pPr>
      <w:r w:rsidRPr="00F522D8">
        <w:rPr>
          <w:rFonts w:eastAsia="Calibri"/>
          <w:color w:val="000000"/>
          <w:lang w:eastAsia="en-US"/>
        </w:rPr>
        <w:t xml:space="preserve">• при необходимости предоставление дифференцированной помощи: стимулирующей (одобрение, эмоциональная поддержка), организующей (привлечение внимания, концентрирование на выполнении работы, напоминание о необходимости самопроверки), направляющей (повторение и разъяснение инструкции к заданию); </w:t>
      </w:r>
    </w:p>
    <w:p w:rsidR="00F522D8" w:rsidRPr="00F522D8" w:rsidRDefault="00F522D8" w:rsidP="00F522D8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lang w:eastAsia="en-US"/>
        </w:rPr>
      </w:pPr>
      <w:r w:rsidRPr="00F522D8">
        <w:rPr>
          <w:rFonts w:eastAsia="Calibri"/>
          <w:color w:val="000000"/>
          <w:lang w:eastAsia="en-US"/>
        </w:rPr>
        <w:t xml:space="preserve">• увеличение времени на выполнение заданий; </w:t>
      </w:r>
    </w:p>
    <w:p w:rsidR="00F522D8" w:rsidRPr="00F522D8" w:rsidRDefault="00F522D8" w:rsidP="00F522D8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lang w:eastAsia="en-US"/>
        </w:rPr>
      </w:pPr>
      <w:r w:rsidRPr="00F522D8">
        <w:rPr>
          <w:rFonts w:eastAsia="Calibri"/>
          <w:color w:val="000000"/>
          <w:lang w:eastAsia="en-US"/>
        </w:rPr>
        <w:t xml:space="preserve">• возможность организации короткого перерыва (10-15 мин) при нарастании в поведении ребенка проявлений утомления, истощения; </w:t>
      </w:r>
    </w:p>
    <w:p w:rsidR="00F522D8" w:rsidRPr="00F522D8" w:rsidRDefault="00F522D8" w:rsidP="00F522D8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lang w:eastAsia="en-US"/>
        </w:rPr>
      </w:pPr>
      <w:r w:rsidRPr="00F522D8">
        <w:rPr>
          <w:rFonts w:eastAsia="Calibri"/>
          <w:color w:val="000000"/>
          <w:lang w:eastAsia="en-US"/>
        </w:rPr>
        <w:t xml:space="preserve">• недопустимыми являются негативные реакции со стороны педагога, создание ситуаций, приводящих к </w:t>
      </w:r>
      <w:proofErr w:type="gramStart"/>
      <w:r w:rsidRPr="00F522D8">
        <w:rPr>
          <w:rFonts w:eastAsia="Calibri"/>
          <w:color w:val="000000"/>
          <w:lang w:eastAsia="en-US"/>
        </w:rPr>
        <w:t>эмоциональному</w:t>
      </w:r>
      <w:proofErr w:type="gramEnd"/>
      <w:r w:rsidR="001E198F">
        <w:rPr>
          <w:rFonts w:eastAsia="Calibri"/>
          <w:color w:val="000000"/>
          <w:lang w:eastAsia="en-US"/>
        </w:rPr>
        <w:t xml:space="preserve"> </w:t>
      </w:r>
      <w:proofErr w:type="spellStart"/>
      <w:r w:rsidRPr="00F522D8">
        <w:rPr>
          <w:rFonts w:eastAsia="Calibri"/>
          <w:color w:val="000000"/>
          <w:lang w:eastAsia="en-US"/>
        </w:rPr>
        <w:t>травмированию</w:t>
      </w:r>
      <w:proofErr w:type="spellEnd"/>
      <w:r w:rsidRPr="00F522D8">
        <w:rPr>
          <w:rFonts w:eastAsia="Calibri"/>
          <w:color w:val="000000"/>
          <w:lang w:eastAsia="en-US"/>
        </w:rPr>
        <w:t xml:space="preserve"> ребенка. </w:t>
      </w:r>
    </w:p>
    <w:p w:rsidR="00F522D8" w:rsidRPr="00F522D8" w:rsidRDefault="00F522D8" w:rsidP="00F522D8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</w:p>
    <w:p w:rsidR="00F522D8" w:rsidRPr="00F522D8" w:rsidRDefault="00F522D8" w:rsidP="00F522D8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lang w:eastAsia="en-US"/>
        </w:rPr>
      </w:pPr>
      <w:r w:rsidRPr="00F522D8">
        <w:rPr>
          <w:rFonts w:eastAsia="Calibri"/>
          <w:b/>
          <w:bCs/>
          <w:color w:val="000000"/>
          <w:lang w:eastAsia="en-US"/>
        </w:rPr>
        <w:t xml:space="preserve">Оценка достижения обучающимися с задержкой психического </w:t>
      </w:r>
      <w:proofErr w:type="gramStart"/>
      <w:r w:rsidRPr="00F522D8">
        <w:rPr>
          <w:rFonts w:eastAsia="Calibri"/>
          <w:b/>
          <w:bCs/>
          <w:color w:val="000000"/>
          <w:lang w:eastAsia="en-US"/>
        </w:rPr>
        <w:t>развития планируемых результатов освоения программы коррекционной работы</w:t>
      </w:r>
      <w:proofErr w:type="gramEnd"/>
    </w:p>
    <w:p w:rsidR="00F522D8" w:rsidRPr="00F522D8" w:rsidRDefault="00F522D8" w:rsidP="00F522D8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lang w:eastAsia="en-US"/>
        </w:rPr>
      </w:pPr>
      <w:proofErr w:type="gramStart"/>
      <w:r w:rsidRPr="00F522D8">
        <w:rPr>
          <w:rFonts w:eastAsia="Calibri"/>
          <w:color w:val="000000"/>
          <w:lang w:eastAsia="en-US"/>
        </w:rPr>
        <w:t xml:space="preserve">Оценка результатов освоения обучающимися с ЗПР программы коррекционной работы, составляющей неотъемлемую часть АООП НОО, осуществляется в полном соответствии с требованиями ФГОС НОО обучающихся с ОВЗ. </w:t>
      </w:r>
      <w:proofErr w:type="gramEnd"/>
    </w:p>
    <w:p w:rsidR="00F522D8" w:rsidRDefault="00F522D8" w:rsidP="00F522D8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lang w:eastAsia="en-US"/>
        </w:rPr>
      </w:pPr>
      <w:r w:rsidRPr="00F522D8">
        <w:rPr>
          <w:rFonts w:eastAsia="Calibri"/>
          <w:color w:val="000000"/>
          <w:lang w:eastAsia="en-US"/>
        </w:rPr>
        <w:t xml:space="preserve">При определении подходов к осуществлению оценки результатов освоения </w:t>
      </w:r>
      <w:proofErr w:type="gramStart"/>
      <w:r w:rsidRPr="00F522D8">
        <w:rPr>
          <w:rFonts w:eastAsia="Calibri"/>
          <w:color w:val="000000"/>
          <w:lang w:eastAsia="en-US"/>
        </w:rPr>
        <w:t>обучающимися</w:t>
      </w:r>
      <w:proofErr w:type="gramEnd"/>
      <w:r w:rsidRPr="00F522D8">
        <w:rPr>
          <w:rFonts w:eastAsia="Calibri"/>
          <w:color w:val="000000"/>
          <w:lang w:eastAsia="en-US"/>
        </w:rPr>
        <w:t xml:space="preserve"> с ЗПР программы коррекционной работы целесообразно опираться на следующие принципы:</w:t>
      </w:r>
    </w:p>
    <w:p w:rsidR="00F522D8" w:rsidRPr="00F522D8" w:rsidRDefault="00F522D8" w:rsidP="00F522D8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lang w:eastAsia="en-US"/>
        </w:rPr>
      </w:pPr>
      <w:r w:rsidRPr="00F522D8">
        <w:rPr>
          <w:rFonts w:eastAsia="Calibri"/>
          <w:color w:val="000000"/>
          <w:lang w:eastAsia="en-US"/>
        </w:rPr>
        <w:t xml:space="preserve">1)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ЗПР; </w:t>
      </w:r>
    </w:p>
    <w:p w:rsidR="00F522D8" w:rsidRPr="00F522D8" w:rsidRDefault="00F522D8" w:rsidP="00F522D8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lang w:eastAsia="en-US"/>
        </w:rPr>
      </w:pPr>
      <w:r w:rsidRPr="00F522D8">
        <w:rPr>
          <w:rFonts w:eastAsia="Calibri"/>
          <w:color w:val="000000"/>
          <w:lang w:eastAsia="en-US"/>
        </w:rPr>
        <w:t xml:space="preserve">2) динамичности оценки достижений, предполагающей изучение изменений психического и социального развития, индивидуальных способностей и возможностей обучающихся с ЗПР; </w:t>
      </w:r>
    </w:p>
    <w:p w:rsidR="00F522D8" w:rsidRPr="00F522D8" w:rsidRDefault="00F522D8" w:rsidP="00F522D8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lang w:eastAsia="en-US"/>
        </w:rPr>
      </w:pPr>
      <w:r w:rsidRPr="00F522D8">
        <w:rPr>
          <w:rFonts w:eastAsia="Calibri"/>
          <w:color w:val="000000"/>
          <w:lang w:eastAsia="en-US"/>
        </w:rPr>
        <w:t xml:space="preserve">3) единства параметров, критериев и инструментария оценки достижений в освоении содержания АООП НОО, что сможет обеспечить объективность оценки. </w:t>
      </w:r>
    </w:p>
    <w:p w:rsidR="00F522D8" w:rsidRPr="00F522D8" w:rsidRDefault="00F522D8" w:rsidP="00F522D8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F522D8">
        <w:rPr>
          <w:rFonts w:eastAsia="Calibri"/>
          <w:color w:val="000000"/>
          <w:lang w:eastAsia="en-US"/>
        </w:rPr>
        <w:t xml:space="preserve">Эти принципы, отражая основные закономерности целостного процесса образования обучающихся с ЗПР, самым тесным образом взаимосвязаны и касаются одновременно разных сторон </w:t>
      </w:r>
      <w:proofErr w:type="gramStart"/>
      <w:r w:rsidRPr="00F522D8">
        <w:rPr>
          <w:rFonts w:eastAsia="Calibri"/>
          <w:color w:val="000000"/>
          <w:lang w:eastAsia="en-US"/>
        </w:rPr>
        <w:t>процесса осуществления оценки результатов освоения программы коррекционной работы</w:t>
      </w:r>
      <w:proofErr w:type="gramEnd"/>
      <w:r w:rsidRPr="00F522D8">
        <w:rPr>
          <w:rFonts w:eastAsia="Calibri"/>
          <w:color w:val="000000"/>
          <w:lang w:eastAsia="en-US"/>
        </w:rPr>
        <w:t xml:space="preserve">. </w:t>
      </w:r>
    </w:p>
    <w:p w:rsidR="00F522D8" w:rsidRPr="00F522D8" w:rsidRDefault="00F522D8" w:rsidP="00F522D8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lang w:eastAsia="en-US"/>
        </w:rPr>
      </w:pPr>
      <w:r w:rsidRPr="00F522D8">
        <w:rPr>
          <w:rFonts w:eastAsia="Calibri"/>
          <w:color w:val="000000"/>
          <w:lang w:eastAsia="en-US"/>
        </w:rPr>
        <w:lastRenderedPageBreak/>
        <w:t xml:space="preserve">Основным объектом оценки достижений планируемых результатов освоения </w:t>
      </w:r>
      <w:proofErr w:type="gramStart"/>
      <w:r w:rsidRPr="00F522D8">
        <w:rPr>
          <w:rFonts w:eastAsia="Calibri"/>
          <w:color w:val="000000"/>
          <w:lang w:eastAsia="en-US"/>
        </w:rPr>
        <w:t>обучающимися</w:t>
      </w:r>
      <w:proofErr w:type="gramEnd"/>
      <w:r w:rsidRPr="00F522D8">
        <w:rPr>
          <w:rFonts w:eastAsia="Calibri"/>
          <w:color w:val="000000"/>
          <w:lang w:eastAsia="en-US"/>
        </w:rPr>
        <w:t xml:space="preserve"> с ЗПР программы коррекционной работы, выступает наличие положительной динамики обучающихся в интегративных показателях, отражающих успешность достижения образовательных достижений и преодоления отклонений развития. </w:t>
      </w:r>
    </w:p>
    <w:p w:rsidR="00F522D8" w:rsidRPr="00F522D8" w:rsidRDefault="00F522D8" w:rsidP="00F522D8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lang w:eastAsia="en-US"/>
        </w:rPr>
      </w:pPr>
      <w:r w:rsidRPr="00F522D8">
        <w:rPr>
          <w:rFonts w:eastAsia="Calibri"/>
          <w:b/>
          <w:bCs/>
          <w:color w:val="000000"/>
          <w:lang w:eastAsia="en-US"/>
        </w:rPr>
        <w:t xml:space="preserve">Направление и содержание программы коррекционной работы </w:t>
      </w:r>
    </w:p>
    <w:p w:rsidR="00F653FB" w:rsidRDefault="00F522D8" w:rsidP="00F653FB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lang w:eastAsia="en-US"/>
        </w:rPr>
      </w:pPr>
      <w:r w:rsidRPr="00F522D8">
        <w:rPr>
          <w:rFonts w:eastAsia="Calibri"/>
          <w:color w:val="000000"/>
          <w:lang w:eastAsia="en-US"/>
        </w:rPr>
        <w:t>Основными направлениями в коррекционной работе являются: коррекционная помощь в овладении базовым содержанием обучения; развитие эмоционально-личностной сферы и коррекция ее недостатков; развитие познавательной деятельности и целенаправленное формирование высших психических функций; развитие зрительно-моторной координации; формирование произвольной регуляции деятельности и поведения; коррекция нарушений устной и письменной речи; обеспечение ребенку успеха в различных видах деятельности с целью предупреждения негативного отношения к учёбе, ситуации школьного обучения в целом, повышения мотивации к школьному обучению.</w:t>
      </w:r>
    </w:p>
    <w:p w:rsidR="00F522D8" w:rsidRPr="00F522D8" w:rsidRDefault="00F522D8" w:rsidP="00F653FB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lang w:eastAsia="en-US"/>
        </w:rPr>
      </w:pPr>
      <w:r w:rsidRPr="00F522D8">
        <w:rPr>
          <w:rFonts w:eastAsia="Calibri"/>
          <w:color w:val="000000"/>
          <w:lang w:eastAsia="en-US"/>
        </w:rPr>
        <w:t xml:space="preserve">Программа коррекционной работы может предусматривать вариативные формы специального сопровождения </w:t>
      </w:r>
      <w:proofErr w:type="gramStart"/>
      <w:r w:rsidRPr="00F522D8">
        <w:rPr>
          <w:rFonts w:eastAsia="Calibri"/>
          <w:color w:val="000000"/>
          <w:lang w:eastAsia="en-US"/>
        </w:rPr>
        <w:t>обучающихся</w:t>
      </w:r>
      <w:proofErr w:type="gramEnd"/>
      <w:r w:rsidRPr="00F522D8">
        <w:rPr>
          <w:rFonts w:eastAsia="Calibri"/>
          <w:color w:val="000000"/>
          <w:lang w:eastAsia="en-US"/>
        </w:rPr>
        <w:t xml:space="preserve"> с ЗПР. Варьироваться могут содержание, организационные формы работы, степень участия специалистов сопровождения, что способствует реализации и развитию больших потенциальных возможностей обучающихся с ЗПР и удовлетворению их особых образовательных потребностей. </w:t>
      </w:r>
    </w:p>
    <w:p w:rsidR="00F522D8" w:rsidRPr="00F522D8" w:rsidRDefault="00F522D8" w:rsidP="00F522D8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lang w:eastAsia="en-US"/>
        </w:rPr>
      </w:pPr>
      <w:r w:rsidRPr="00F522D8">
        <w:rPr>
          <w:rFonts w:eastAsia="Calibri"/>
          <w:color w:val="000000"/>
          <w:lang w:eastAsia="en-US"/>
        </w:rPr>
        <w:t xml:space="preserve">Программа коррекционной работы должна содержать: цель, задачи, программы коррекционных курсов, систему комплексного психолого-медико-педагогического обследования обучающихся, основные направления (диагностическое, коррекционно-развивающее, консультативное, информационно-просветительское), описание специальных условий обучения и воспитания обучающихся с ЗПР, планируемые результаты освоения программы коррекционной работы, механизмы реализации программы. </w:t>
      </w:r>
    </w:p>
    <w:p w:rsidR="00783095" w:rsidRPr="00783095" w:rsidRDefault="00783095" w:rsidP="00783095">
      <w:pPr>
        <w:jc w:val="center"/>
        <w:rPr>
          <w:b/>
        </w:rPr>
      </w:pPr>
      <w:r w:rsidRPr="00783095">
        <w:rPr>
          <w:b/>
        </w:rPr>
        <w:t xml:space="preserve">Содержание учебного предмета </w:t>
      </w:r>
    </w:p>
    <w:p w:rsidR="00783095" w:rsidRPr="00783095" w:rsidRDefault="00783095" w:rsidP="00783095">
      <w:pPr>
        <w:jc w:val="center"/>
        <w:rPr>
          <w:b/>
        </w:rPr>
      </w:pPr>
      <w:r w:rsidRPr="00783095">
        <w:rPr>
          <w:b/>
        </w:rPr>
        <w:t>(34 часа)</w:t>
      </w:r>
    </w:p>
    <w:p w:rsidR="00783095" w:rsidRPr="00783095" w:rsidRDefault="00783095" w:rsidP="00783095">
      <w:pPr>
        <w:autoSpaceDE w:val="0"/>
        <w:autoSpaceDN w:val="0"/>
        <w:adjustRightInd w:val="0"/>
        <w:jc w:val="both"/>
        <w:rPr>
          <w:b/>
          <w:bCs/>
        </w:rPr>
      </w:pPr>
      <w:r w:rsidRPr="00783095">
        <w:rPr>
          <w:b/>
          <w:bCs/>
        </w:rPr>
        <w:t xml:space="preserve">1. Общекультурные и </w:t>
      </w:r>
      <w:proofErr w:type="spellStart"/>
      <w:r w:rsidRPr="00783095">
        <w:rPr>
          <w:b/>
          <w:bCs/>
        </w:rPr>
        <w:t>общетрудовые</w:t>
      </w:r>
      <w:proofErr w:type="spellEnd"/>
      <w:r w:rsidRPr="00783095">
        <w:rPr>
          <w:b/>
          <w:bCs/>
        </w:rPr>
        <w:t xml:space="preserve"> компетенции (знания, умения и способы деятельности). Основы к</w:t>
      </w:r>
      <w:r w:rsidR="001E198F">
        <w:rPr>
          <w:b/>
          <w:bCs/>
        </w:rPr>
        <w:t>ультуры труда, самообслуживания.</w:t>
      </w:r>
    </w:p>
    <w:p w:rsidR="00783095" w:rsidRPr="00783095" w:rsidRDefault="00783095" w:rsidP="00783095">
      <w:pPr>
        <w:autoSpaceDE w:val="0"/>
        <w:autoSpaceDN w:val="0"/>
        <w:adjustRightInd w:val="0"/>
        <w:ind w:firstLine="567"/>
        <w:jc w:val="both"/>
      </w:pPr>
      <w:r w:rsidRPr="00783095">
        <w:t>Трудовая деятельность и её значение в жизни человека. Рукотворный мир как результат труда человека; разнообразие предметов рукотворного мира (архитектура, техника, предметы быта и декоративно-прикладного искусства и др. разных народов России и мира).</w:t>
      </w:r>
    </w:p>
    <w:p w:rsidR="00783095" w:rsidRPr="00783095" w:rsidRDefault="00783095" w:rsidP="00783095">
      <w:pPr>
        <w:autoSpaceDE w:val="0"/>
        <w:autoSpaceDN w:val="0"/>
        <w:adjustRightInd w:val="0"/>
        <w:ind w:firstLine="567"/>
        <w:jc w:val="both"/>
      </w:pPr>
      <w:r w:rsidRPr="00783095">
        <w:t>Элементарные общие правила создания предметов рукотворного мира (удобство, эстетическая выразительность, прочность; гармония предметов и окружающей среды). Бережное отношение к природе как источнику сырьевых ресурсов. Мастера и их профессии, традиции и творчество мастера в создании предметной среды (общее представление).</w:t>
      </w:r>
    </w:p>
    <w:p w:rsidR="00783095" w:rsidRPr="00783095" w:rsidRDefault="00783095" w:rsidP="00783095">
      <w:pPr>
        <w:autoSpaceDE w:val="0"/>
        <w:autoSpaceDN w:val="0"/>
        <w:adjustRightInd w:val="0"/>
        <w:ind w:firstLine="567"/>
        <w:jc w:val="both"/>
      </w:pPr>
      <w:r w:rsidRPr="00783095">
        <w:t>Анализ задания, организация рабочего места, планирование трудового процесса. Рациональное размещение на рабочем месте материалов и инструментов. Отбор и анализ информации (из учебника и других дидактических материалов), её использование в организации работы. Контроль и корректировка хода работы. Работа в малых группах, осуществление сотрудничества, выполнение социальных ролей (руководитель и подчинённый).</w:t>
      </w:r>
    </w:p>
    <w:p w:rsidR="00783095" w:rsidRPr="00783095" w:rsidRDefault="00783095" w:rsidP="00783095">
      <w:pPr>
        <w:autoSpaceDE w:val="0"/>
        <w:autoSpaceDN w:val="0"/>
        <w:adjustRightInd w:val="0"/>
        <w:ind w:firstLine="567"/>
        <w:jc w:val="both"/>
      </w:pPr>
      <w:r w:rsidRPr="00783095">
        <w:t xml:space="preserve">Элементарная творческая и проектная деятельность (создание замысла, его детализация и воплощение). Несложные коллективные, групповые и </w:t>
      </w:r>
      <w:proofErr w:type="gramStart"/>
      <w:r w:rsidRPr="00783095">
        <w:t>индивидуальные проекты</w:t>
      </w:r>
      <w:proofErr w:type="gramEnd"/>
      <w:r w:rsidRPr="00783095">
        <w:t xml:space="preserve">. </w:t>
      </w:r>
      <w:proofErr w:type="gramStart"/>
      <w:r w:rsidRPr="00783095">
        <w:t>Результат проектной деятельности – изделия, услуги (например, помощь ветеранам, пенсионерам, инвалидам), праздники и т. п.</w:t>
      </w:r>
      <w:proofErr w:type="gramEnd"/>
    </w:p>
    <w:p w:rsidR="00783095" w:rsidRPr="00783095" w:rsidRDefault="00783095" w:rsidP="00783095">
      <w:pPr>
        <w:autoSpaceDE w:val="0"/>
        <w:autoSpaceDN w:val="0"/>
        <w:adjustRightInd w:val="0"/>
        <w:ind w:firstLine="567"/>
        <w:jc w:val="both"/>
      </w:pPr>
      <w:r w:rsidRPr="00783095">
        <w:t>Выполнение доступных работ по самообслуживанию, домашнему труду, оказание помощи младшим, сверстникам и взрослым.</w:t>
      </w:r>
    </w:p>
    <w:p w:rsidR="00783095" w:rsidRPr="00783095" w:rsidRDefault="00783095" w:rsidP="00783095">
      <w:pPr>
        <w:autoSpaceDE w:val="0"/>
        <w:autoSpaceDN w:val="0"/>
        <w:adjustRightInd w:val="0"/>
        <w:jc w:val="both"/>
        <w:rPr>
          <w:b/>
          <w:bCs/>
        </w:rPr>
      </w:pPr>
      <w:r w:rsidRPr="00783095">
        <w:rPr>
          <w:b/>
          <w:bCs/>
        </w:rPr>
        <w:lastRenderedPageBreak/>
        <w:t>2. Технология ручной обработки материало</w:t>
      </w:r>
      <w:r w:rsidR="001E198F">
        <w:rPr>
          <w:b/>
          <w:bCs/>
        </w:rPr>
        <w:t>в. Элементы графической грамоты</w:t>
      </w:r>
    </w:p>
    <w:p w:rsidR="00783095" w:rsidRPr="00783095" w:rsidRDefault="00783095" w:rsidP="00783095">
      <w:pPr>
        <w:autoSpaceDE w:val="0"/>
        <w:autoSpaceDN w:val="0"/>
        <w:adjustRightInd w:val="0"/>
        <w:ind w:firstLine="567"/>
        <w:jc w:val="both"/>
      </w:pPr>
      <w:r w:rsidRPr="00783095">
        <w:t>Общее понятие о материалах, их происхождении. Исследование элементарных физических, механических и технологических свойств материалов, используемых при выполнении практических работ. Многообразие материалов и их практическое применение в жизни.</w:t>
      </w:r>
    </w:p>
    <w:p w:rsidR="00783095" w:rsidRPr="00783095" w:rsidRDefault="00783095" w:rsidP="00783095">
      <w:pPr>
        <w:autoSpaceDE w:val="0"/>
        <w:autoSpaceDN w:val="0"/>
        <w:adjustRightInd w:val="0"/>
        <w:ind w:firstLine="567"/>
        <w:jc w:val="both"/>
      </w:pPr>
      <w:r w:rsidRPr="00783095">
        <w:t>Подготовка материалов к работе. Экономное расходование материалов. Выбор материалов по их декоративно-художественным и конструктивным свойствам, использование соответствующих способов обработки материалов в зависимости от назначения изделия.</w:t>
      </w:r>
    </w:p>
    <w:p w:rsidR="00783095" w:rsidRPr="00783095" w:rsidRDefault="00783095" w:rsidP="00783095">
      <w:pPr>
        <w:autoSpaceDE w:val="0"/>
        <w:autoSpaceDN w:val="0"/>
        <w:adjustRightInd w:val="0"/>
        <w:ind w:firstLine="567"/>
        <w:jc w:val="both"/>
      </w:pPr>
      <w:r w:rsidRPr="00783095">
        <w:t>Инструменты и приспособления для обработки материалов (знание названий используемых инструментов), знание и соблюдение правил их рационального и безопасного использования.</w:t>
      </w:r>
    </w:p>
    <w:p w:rsidR="00783095" w:rsidRPr="00783095" w:rsidRDefault="00783095" w:rsidP="00783095">
      <w:pPr>
        <w:autoSpaceDE w:val="0"/>
        <w:autoSpaceDN w:val="0"/>
        <w:adjustRightInd w:val="0"/>
        <w:ind w:firstLine="567"/>
        <w:jc w:val="both"/>
      </w:pPr>
      <w:r w:rsidRPr="00783095">
        <w:t>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деталей, сборка, отделка изделия; проверка изделия в действии, внесение необходимых дополнений и изменений. Называние и выполнение основных технологических операций ручной обработки материалов: разметка (на глаз, по шаблону, лекалу, копированием; с помощью линейки, угольника, циркуля), обработка материала (отрывание, резание ножницами и канцелярским ножом, сгибание, складывание), сборка и соединение деталей (клеевое, ниточное, проволочное, винтовое), отделка изделия или его деталей (окрашивание, вышивка, аппликация и др.)</w:t>
      </w:r>
      <w:proofErr w:type="gramStart"/>
      <w:r w:rsidRPr="00783095">
        <w:t>.У</w:t>
      </w:r>
      <w:proofErr w:type="gramEnd"/>
      <w:r w:rsidRPr="00783095">
        <w:t>мение читать инструкционную и технологическую карты и изготавливать изделие с опорой на неё.</w:t>
      </w:r>
    </w:p>
    <w:p w:rsidR="00783095" w:rsidRPr="00783095" w:rsidRDefault="00783095" w:rsidP="00783095">
      <w:pPr>
        <w:autoSpaceDE w:val="0"/>
        <w:autoSpaceDN w:val="0"/>
        <w:adjustRightInd w:val="0"/>
        <w:ind w:firstLine="567"/>
        <w:jc w:val="both"/>
      </w:pPr>
      <w:r w:rsidRPr="00783095">
        <w:t xml:space="preserve">Использование измерений и построений для решения практических задач. Виды условных графических изображений: рисунок, простейший чертёж, эскиз, развёртка, схема (их узнавание). </w:t>
      </w:r>
      <w:proofErr w:type="gramStart"/>
      <w:r w:rsidRPr="00783095">
        <w:t>Назначение линий чертежа (контур, линия надреза, сгиба, размерная, осевая, центровая, разрыва).</w:t>
      </w:r>
      <w:proofErr w:type="gramEnd"/>
      <w:r w:rsidRPr="00783095">
        <w:t xml:space="preserve"> Чтение условных графических изображений, чертежа. Разметка деталей с опорой на простейший чертёж, эскиз. Изготовление изделий по рисунку, простейшему чертежу или эскизу, схеме.</w:t>
      </w:r>
    </w:p>
    <w:p w:rsidR="00783095" w:rsidRPr="00783095" w:rsidRDefault="00783095" w:rsidP="00783095">
      <w:pPr>
        <w:autoSpaceDE w:val="0"/>
        <w:autoSpaceDN w:val="0"/>
        <w:adjustRightInd w:val="0"/>
        <w:jc w:val="both"/>
        <w:rPr>
          <w:b/>
          <w:bCs/>
        </w:rPr>
      </w:pPr>
      <w:r w:rsidRPr="00783095">
        <w:rPr>
          <w:b/>
          <w:bCs/>
        </w:rPr>
        <w:t>3. Констр</w:t>
      </w:r>
      <w:r w:rsidR="001E198F">
        <w:rPr>
          <w:b/>
          <w:bCs/>
        </w:rPr>
        <w:t>уирование и моделирование</w:t>
      </w:r>
    </w:p>
    <w:p w:rsidR="00783095" w:rsidRPr="00783095" w:rsidRDefault="00783095" w:rsidP="00783095">
      <w:pPr>
        <w:autoSpaceDE w:val="0"/>
        <w:autoSpaceDN w:val="0"/>
        <w:adjustRightInd w:val="0"/>
        <w:ind w:firstLine="567"/>
        <w:jc w:val="both"/>
      </w:pPr>
      <w:r w:rsidRPr="00783095">
        <w:t xml:space="preserve">Общее представление о мире техники (транспорт, машины и механизмы). Изделие, деталь изделия (общее представление). Понятие о конструкции изделия; различные виды конструкций и способов их сборки. Виды и способы соединения деталей. </w:t>
      </w:r>
      <w:proofErr w:type="gramStart"/>
      <w:r w:rsidRPr="00783095">
        <w:t>Основные требования к изделию (соответствие материала, конструкции и внешнего</w:t>
      </w:r>
      <w:proofErr w:type="gramEnd"/>
    </w:p>
    <w:p w:rsidR="00783095" w:rsidRPr="00783095" w:rsidRDefault="00783095" w:rsidP="00783095">
      <w:pPr>
        <w:autoSpaceDE w:val="0"/>
        <w:autoSpaceDN w:val="0"/>
        <w:adjustRightInd w:val="0"/>
        <w:jc w:val="both"/>
      </w:pPr>
      <w:r w:rsidRPr="00783095">
        <w:t>оформления назначению изделия).</w:t>
      </w:r>
    </w:p>
    <w:p w:rsidR="00783095" w:rsidRPr="00783095" w:rsidRDefault="00783095" w:rsidP="00783095">
      <w:pPr>
        <w:autoSpaceDE w:val="0"/>
        <w:autoSpaceDN w:val="0"/>
        <w:adjustRightInd w:val="0"/>
        <w:ind w:firstLine="567"/>
        <w:jc w:val="both"/>
      </w:pPr>
      <w:r w:rsidRPr="00783095">
        <w:t>Конструирование и моделирование изделий из различных материалов по образцу, модели, рисунку, простейшему чертежу и по заданным условиям (конструкторско-технологическим, функциональным, декоративно-художественным и др.).</w:t>
      </w:r>
    </w:p>
    <w:p w:rsidR="00783095" w:rsidRPr="00783095" w:rsidRDefault="00783095" w:rsidP="00783095">
      <w:pPr>
        <w:autoSpaceDE w:val="0"/>
        <w:autoSpaceDN w:val="0"/>
        <w:adjustRightInd w:val="0"/>
        <w:jc w:val="both"/>
        <w:rPr>
          <w:b/>
          <w:bCs/>
        </w:rPr>
      </w:pPr>
      <w:r w:rsidRPr="00783095">
        <w:rPr>
          <w:b/>
          <w:bCs/>
        </w:rPr>
        <w:t>4. Пра</w:t>
      </w:r>
      <w:r w:rsidR="001E198F">
        <w:rPr>
          <w:b/>
          <w:bCs/>
        </w:rPr>
        <w:t>ктика работы на компьютере</w:t>
      </w:r>
    </w:p>
    <w:p w:rsidR="00783095" w:rsidRPr="00783095" w:rsidRDefault="00783095" w:rsidP="00783095">
      <w:pPr>
        <w:autoSpaceDE w:val="0"/>
        <w:autoSpaceDN w:val="0"/>
        <w:adjustRightInd w:val="0"/>
        <w:ind w:firstLine="567"/>
        <w:jc w:val="both"/>
      </w:pPr>
      <w:r w:rsidRPr="00783095">
        <w:t>Информация, её отбор и систематизация. Способы получения, хранения, переработки информации.</w:t>
      </w:r>
    </w:p>
    <w:p w:rsidR="00783095" w:rsidRPr="00783095" w:rsidRDefault="00783095" w:rsidP="00783095">
      <w:pPr>
        <w:autoSpaceDE w:val="0"/>
        <w:autoSpaceDN w:val="0"/>
        <w:adjustRightInd w:val="0"/>
        <w:ind w:firstLine="567"/>
        <w:jc w:val="both"/>
      </w:pPr>
      <w:r w:rsidRPr="00783095">
        <w:t>Назначение основных устройств компьютера для ввода, вывода, обработки информации. Включение и выключение компьютера и подключаемых к нему устройств. Клавиатура, общее представление о правилах клавиатурного письма, пользование мышью, использование простейших средств текстового редактора. Простейшие приёмы поиска информации по ключевым словам, каталогам. Соблюдение безопасных приёмов труда при работе на компьютере; бережное отношение к техническим устройствам. Работа с ЭОР (электронными образовательными ресурсами), готовыми материалами на электронных носителях (С</w:t>
      </w:r>
      <w:proofErr w:type="gramStart"/>
      <w:r w:rsidRPr="00783095">
        <w:t>D</w:t>
      </w:r>
      <w:proofErr w:type="gramEnd"/>
      <w:r w:rsidRPr="00783095">
        <w:t>/DVD).</w:t>
      </w:r>
    </w:p>
    <w:p w:rsidR="00783095" w:rsidRPr="00783095" w:rsidRDefault="00783095" w:rsidP="00783095">
      <w:pPr>
        <w:autoSpaceDE w:val="0"/>
        <w:autoSpaceDN w:val="0"/>
        <w:adjustRightInd w:val="0"/>
        <w:ind w:firstLine="567"/>
        <w:jc w:val="both"/>
      </w:pPr>
      <w:proofErr w:type="gramStart"/>
      <w:r w:rsidRPr="00783095">
        <w:t>Работа с простыми информационными объектами (текст, таблица, схема, рисунок), их преобразование, создание, сохранение, удаление.</w:t>
      </w:r>
      <w:proofErr w:type="gramEnd"/>
      <w:r w:rsidRPr="00783095">
        <w:t xml:space="preserve"> Создание небольшого текста по </w:t>
      </w:r>
      <w:r w:rsidRPr="00783095">
        <w:lastRenderedPageBreak/>
        <w:t xml:space="preserve">интересной детям тематике. Вывод текста на принтер. Использование рисунков из ресурса компьютера. Освоение программ </w:t>
      </w:r>
      <w:r w:rsidRPr="00783095">
        <w:rPr>
          <w:lang w:val="en-US"/>
        </w:rPr>
        <w:t>Word</w:t>
      </w:r>
      <w:r w:rsidRPr="00783095">
        <w:t xml:space="preserve">, </w:t>
      </w:r>
      <w:r w:rsidRPr="00783095">
        <w:rPr>
          <w:lang w:val="en-US"/>
        </w:rPr>
        <w:t>PowerPoint</w:t>
      </w:r>
      <w:r w:rsidRPr="00783095">
        <w:t>.</w:t>
      </w:r>
    </w:p>
    <w:p w:rsidR="00783095" w:rsidRPr="00783095" w:rsidRDefault="00783095" w:rsidP="00783095">
      <w:pPr>
        <w:autoSpaceDE w:val="0"/>
        <w:autoSpaceDN w:val="0"/>
        <w:adjustRightInd w:val="0"/>
        <w:ind w:firstLine="567"/>
        <w:jc w:val="center"/>
        <w:rPr>
          <w:b/>
        </w:rPr>
      </w:pPr>
      <w:r w:rsidRPr="00783095">
        <w:rPr>
          <w:b/>
        </w:rPr>
        <w:t>Разделы программы</w:t>
      </w:r>
    </w:p>
    <w:p w:rsidR="00783095" w:rsidRPr="00783095" w:rsidRDefault="00783095" w:rsidP="00783095">
      <w:pPr>
        <w:tabs>
          <w:tab w:val="left" w:pos="284"/>
        </w:tabs>
        <w:ind w:firstLine="425"/>
        <w:jc w:val="both"/>
        <w:outlineLvl w:val="0"/>
        <w:rPr>
          <w:b/>
          <w:bCs/>
        </w:rPr>
      </w:pPr>
      <w:r w:rsidRPr="00783095">
        <w:rPr>
          <w:b/>
          <w:bCs/>
        </w:rPr>
        <w:t xml:space="preserve">Раздел I. Информационная мастерская </w:t>
      </w:r>
    </w:p>
    <w:p w:rsidR="00783095" w:rsidRPr="00783095" w:rsidRDefault="00783095" w:rsidP="00783095">
      <w:pPr>
        <w:tabs>
          <w:tab w:val="left" w:pos="284"/>
        </w:tabs>
        <w:ind w:firstLine="425"/>
        <w:jc w:val="both"/>
      </w:pPr>
      <w:r w:rsidRPr="00783095">
        <w:t>Вспомним и обсудим! Знакомимся с компьюте</w:t>
      </w:r>
      <w:r w:rsidRPr="00783095">
        <w:softHyphen/>
        <w:t>ром. Компьютер – твой помощник.</w:t>
      </w:r>
    </w:p>
    <w:p w:rsidR="00783095" w:rsidRPr="00783095" w:rsidRDefault="00783095" w:rsidP="00783095">
      <w:pPr>
        <w:tabs>
          <w:tab w:val="left" w:pos="284"/>
        </w:tabs>
        <w:ind w:firstLine="425"/>
        <w:jc w:val="both"/>
        <w:outlineLvl w:val="0"/>
        <w:rPr>
          <w:b/>
          <w:bCs/>
        </w:rPr>
      </w:pPr>
      <w:r w:rsidRPr="00783095">
        <w:rPr>
          <w:b/>
          <w:bCs/>
        </w:rPr>
        <w:t>Раздел</w:t>
      </w:r>
      <w:r w:rsidR="001E198F">
        <w:rPr>
          <w:b/>
          <w:bCs/>
        </w:rPr>
        <w:t xml:space="preserve"> II. Мастерская скульптора </w:t>
      </w:r>
    </w:p>
    <w:p w:rsidR="00783095" w:rsidRPr="00783095" w:rsidRDefault="00783095" w:rsidP="00783095">
      <w:pPr>
        <w:tabs>
          <w:tab w:val="left" w:pos="284"/>
        </w:tabs>
        <w:ind w:firstLine="425"/>
        <w:jc w:val="both"/>
      </w:pPr>
      <w:r w:rsidRPr="00783095">
        <w:t>Как работает скульптор? Скульптуры разных времен и народов. Статуэтки. Рельеф и его виды. Как придать поверхности фактуру и объем? Конструиру</w:t>
      </w:r>
      <w:r w:rsidRPr="00783095">
        <w:softHyphen/>
        <w:t>ем из фольги.</w:t>
      </w:r>
    </w:p>
    <w:p w:rsidR="00783095" w:rsidRPr="00783095" w:rsidRDefault="00783095" w:rsidP="00783095">
      <w:pPr>
        <w:tabs>
          <w:tab w:val="left" w:pos="284"/>
        </w:tabs>
        <w:ind w:firstLine="425"/>
        <w:jc w:val="both"/>
        <w:outlineLvl w:val="0"/>
        <w:rPr>
          <w:b/>
          <w:bCs/>
        </w:rPr>
      </w:pPr>
      <w:r w:rsidRPr="00783095">
        <w:rPr>
          <w:b/>
          <w:bCs/>
        </w:rPr>
        <w:t>Раздел II</w:t>
      </w:r>
      <w:r w:rsidR="001E198F">
        <w:rPr>
          <w:b/>
          <w:bCs/>
        </w:rPr>
        <w:t xml:space="preserve">I. Мастерская рукодельниц </w:t>
      </w:r>
    </w:p>
    <w:p w:rsidR="00783095" w:rsidRPr="00783095" w:rsidRDefault="00783095" w:rsidP="00783095">
      <w:pPr>
        <w:tabs>
          <w:tab w:val="left" w:pos="284"/>
        </w:tabs>
        <w:ind w:firstLine="425"/>
        <w:jc w:val="both"/>
      </w:pPr>
      <w:r w:rsidRPr="00783095">
        <w:t>Вышивка и вышивание. Строчка петельного стежка. Пришивание пуговиц. Подарок малышам. История швейной машины. Секреты швейной ма</w:t>
      </w:r>
      <w:r w:rsidRPr="00783095">
        <w:softHyphen/>
        <w:t>шины. Футляры.</w:t>
      </w:r>
    </w:p>
    <w:p w:rsidR="00783095" w:rsidRPr="00783095" w:rsidRDefault="00783095" w:rsidP="00783095">
      <w:pPr>
        <w:tabs>
          <w:tab w:val="left" w:pos="284"/>
        </w:tabs>
        <w:ind w:firstLine="425"/>
        <w:jc w:val="both"/>
      </w:pPr>
      <w:r w:rsidRPr="00783095">
        <w:rPr>
          <w:b/>
          <w:bCs/>
          <w:i/>
          <w:iCs/>
        </w:rPr>
        <w:t xml:space="preserve">Проекты </w:t>
      </w:r>
      <w:r w:rsidRPr="00783095">
        <w:t>«Подвеска», «Волшебное дерево».</w:t>
      </w:r>
    </w:p>
    <w:p w:rsidR="00783095" w:rsidRPr="00783095" w:rsidRDefault="00783095" w:rsidP="00783095">
      <w:pPr>
        <w:tabs>
          <w:tab w:val="left" w:pos="284"/>
        </w:tabs>
        <w:ind w:firstLine="425"/>
        <w:jc w:val="both"/>
        <w:rPr>
          <w:b/>
          <w:bCs/>
        </w:rPr>
      </w:pPr>
      <w:r w:rsidRPr="00783095">
        <w:rPr>
          <w:b/>
          <w:bCs/>
        </w:rPr>
        <w:t>Раздел IV. Мастерская инженера, конструкт</w:t>
      </w:r>
      <w:r w:rsidR="001E198F">
        <w:rPr>
          <w:b/>
          <w:bCs/>
        </w:rPr>
        <w:t xml:space="preserve">ора, строителя, декоратора </w:t>
      </w:r>
    </w:p>
    <w:p w:rsidR="00783095" w:rsidRPr="00783095" w:rsidRDefault="00783095" w:rsidP="00783095">
      <w:pPr>
        <w:tabs>
          <w:tab w:val="left" w:pos="284"/>
        </w:tabs>
        <w:ind w:firstLine="425"/>
        <w:jc w:val="both"/>
      </w:pPr>
      <w:r w:rsidRPr="00783095">
        <w:t>Строительство и украшение дома. Объем и объ</w:t>
      </w:r>
      <w:r w:rsidRPr="00783095">
        <w:softHyphen/>
        <w:t>емные формы. Развертка. Подарочные упаков</w:t>
      </w:r>
      <w:r w:rsidRPr="00783095">
        <w:softHyphen/>
        <w:t>ки. Декорирование (украшение) готовых форм. Конструирование из сложных разверток. Модели и конструкции. Наша родная армия. Художник-де</w:t>
      </w:r>
      <w:r w:rsidRPr="00783095">
        <w:softHyphen/>
        <w:t xml:space="preserve">коратор. Филигрань и </w:t>
      </w:r>
      <w:proofErr w:type="spellStart"/>
      <w:r w:rsidRPr="00783095">
        <w:t>квилинг</w:t>
      </w:r>
      <w:proofErr w:type="spellEnd"/>
      <w:r w:rsidRPr="00783095">
        <w:t xml:space="preserve">. </w:t>
      </w:r>
      <w:proofErr w:type="spellStart"/>
      <w:r w:rsidRPr="00783095">
        <w:t>Изонить</w:t>
      </w:r>
      <w:proofErr w:type="spellEnd"/>
      <w:r w:rsidRPr="00783095">
        <w:t>. Художест</w:t>
      </w:r>
      <w:r w:rsidRPr="00783095">
        <w:softHyphen/>
        <w:t>венные техники из креповой бумаги.</w:t>
      </w:r>
    </w:p>
    <w:p w:rsidR="00783095" w:rsidRPr="00783095" w:rsidRDefault="00783095" w:rsidP="00783095">
      <w:pPr>
        <w:tabs>
          <w:tab w:val="left" w:pos="284"/>
        </w:tabs>
        <w:ind w:firstLine="425"/>
        <w:jc w:val="both"/>
        <w:outlineLvl w:val="0"/>
        <w:rPr>
          <w:b/>
          <w:bCs/>
        </w:rPr>
      </w:pPr>
      <w:r w:rsidRPr="00783095">
        <w:rPr>
          <w:b/>
          <w:bCs/>
        </w:rPr>
        <w:t>Разде</w:t>
      </w:r>
      <w:r w:rsidR="001E198F">
        <w:rPr>
          <w:b/>
          <w:bCs/>
        </w:rPr>
        <w:t>л V. Мастерская кукольника</w:t>
      </w:r>
    </w:p>
    <w:p w:rsidR="00783095" w:rsidRPr="00783095" w:rsidRDefault="00783095" w:rsidP="00783095">
      <w:pPr>
        <w:tabs>
          <w:tab w:val="left" w:pos="284"/>
        </w:tabs>
        <w:ind w:firstLine="425"/>
        <w:jc w:val="both"/>
      </w:pPr>
      <w:r w:rsidRPr="00783095">
        <w:t>Может ли игрушка быть полезной? Театральные куклы. Марионетки. Игрушка из носка. Игрушка-неваляшка. Что узнали, чему научились.</w:t>
      </w:r>
    </w:p>
    <w:p w:rsidR="00783095" w:rsidRPr="00783095" w:rsidRDefault="00783095" w:rsidP="00783095">
      <w:pPr>
        <w:rPr>
          <w:rFonts w:eastAsia="Calibri"/>
          <w:b/>
          <w:sz w:val="32"/>
          <w:szCs w:val="32"/>
          <w:u w:val="single"/>
          <w:lang w:eastAsia="en-US"/>
        </w:rPr>
      </w:pPr>
    </w:p>
    <w:sectPr w:rsidR="00783095" w:rsidRPr="00783095" w:rsidSect="001E198F">
      <w:footerReference w:type="even" r:id="rId8"/>
      <w:footerReference w:type="default" r:id="rId9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7578" w:rsidRDefault="00137578">
      <w:r>
        <w:separator/>
      </w:r>
    </w:p>
  </w:endnote>
  <w:endnote w:type="continuationSeparator" w:id="1">
    <w:p w:rsidR="00137578" w:rsidRDefault="001375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30A" w:rsidRDefault="00C67DFA" w:rsidP="00A87316">
    <w:pPr>
      <w:pStyle w:val="ab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C9130A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C9130A" w:rsidRDefault="00C9130A" w:rsidP="00A87316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30A" w:rsidRDefault="00C67DFA" w:rsidP="00A87316">
    <w:pPr>
      <w:pStyle w:val="ab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C9130A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1E198F">
      <w:rPr>
        <w:rStyle w:val="af5"/>
        <w:noProof/>
      </w:rPr>
      <w:t>8</w:t>
    </w:r>
    <w:r>
      <w:rPr>
        <w:rStyle w:val="af5"/>
      </w:rPr>
      <w:fldChar w:fldCharType="end"/>
    </w:r>
  </w:p>
  <w:p w:rsidR="00C9130A" w:rsidRDefault="00C9130A" w:rsidP="00A87316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7578" w:rsidRDefault="00137578">
      <w:r>
        <w:separator/>
      </w:r>
    </w:p>
  </w:footnote>
  <w:footnote w:type="continuationSeparator" w:id="1">
    <w:p w:rsidR="00137578" w:rsidRDefault="001375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0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5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0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6">
    <w:nsid w:val="00000007"/>
    <w:multiLevelType w:val="multi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0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7">
    <w:nsid w:val="00000008"/>
    <w:multiLevelType w:val="multi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0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8">
    <w:nsid w:val="01653529"/>
    <w:multiLevelType w:val="hybridMultilevel"/>
    <w:tmpl w:val="07CEDD46"/>
    <w:lvl w:ilvl="0" w:tplc="DE306D8C">
      <w:start w:val="1"/>
      <w:numFmt w:val="bullet"/>
      <w:lvlText w:val="-"/>
      <w:lvlJc w:val="left"/>
      <w:pPr>
        <w:tabs>
          <w:tab w:val="num" w:pos="1530"/>
        </w:tabs>
        <w:ind w:left="1530" w:hanging="360"/>
      </w:pPr>
      <w:rPr>
        <w:rFonts w:ascii="Rockwell Condensed" w:hAnsi="Rockwell Condensed" w:cs="Rockwell Condensed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9">
    <w:nsid w:val="06B800FA"/>
    <w:multiLevelType w:val="hybridMultilevel"/>
    <w:tmpl w:val="28104B94"/>
    <w:lvl w:ilvl="0" w:tplc="DE306D8C">
      <w:start w:val="1"/>
      <w:numFmt w:val="bullet"/>
      <w:lvlText w:val="-"/>
      <w:lvlJc w:val="left"/>
      <w:pPr>
        <w:tabs>
          <w:tab w:val="num" w:pos="1530"/>
        </w:tabs>
        <w:ind w:left="1530" w:hanging="360"/>
      </w:pPr>
      <w:rPr>
        <w:rFonts w:ascii="Rockwell Condensed" w:hAnsi="Rockwell Condensed" w:cs="Rockwell Condensed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10">
    <w:nsid w:val="140067EF"/>
    <w:multiLevelType w:val="hybridMultilevel"/>
    <w:tmpl w:val="06FA09C8"/>
    <w:lvl w:ilvl="0" w:tplc="DE306D8C">
      <w:start w:val="1"/>
      <w:numFmt w:val="bullet"/>
      <w:lvlText w:val="-"/>
      <w:lvlJc w:val="left"/>
      <w:pPr>
        <w:tabs>
          <w:tab w:val="num" w:pos="1530"/>
        </w:tabs>
        <w:ind w:left="1530" w:hanging="360"/>
      </w:pPr>
      <w:rPr>
        <w:rFonts w:ascii="Rockwell Condensed" w:hAnsi="Rockwell Condensed" w:cs="Rockwell Condensed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11">
    <w:nsid w:val="1E1A7756"/>
    <w:multiLevelType w:val="hybridMultilevel"/>
    <w:tmpl w:val="F7CE2456"/>
    <w:lvl w:ilvl="0" w:tplc="A4D03640">
      <w:start w:val="65535"/>
      <w:numFmt w:val="bullet"/>
      <w:pStyle w:val="1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E85917"/>
    <w:multiLevelType w:val="hybridMultilevel"/>
    <w:tmpl w:val="467A0CD0"/>
    <w:lvl w:ilvl="0" w:tplc="DE306D8C">
      <w:start w:val="1"/>
      <w:numFmt w:val="bullet"/>
      <w:lvlText w:val="-"/>
      <w:lvlJc w:val="left"/>
      <w:pPr>
        <w:tabs>
          <w:tab w:val="num" w:pos="1530"/>
        </w:tabs>
        <w:ind w:left="1530" w:hanging="360"/>
      </w:pPr>
      <w:rPr>
        <w:rFonts w:ascii="Rockwell Condensed" w:hAnsi="Rockwell Condensed" w:cs="Rockwell Condensed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13">
    <w:nsid w:val="447D2DFA"/>
    <w:multiLevelType w:val="hybridMultilevel"/>
    <w:tmpl w:val="12327562"/>
    <w:lvl w:ilvl="0" w:tplc="DE306D8C">
      <w:start w:val="1"/>
      <w:numFmt w:val="bullet"/>
      <w:lvlText w:val="-"/>
      <w:lvlJc w:val="left"/>
      <w:pPr>
        <w:tabs>
          <w:tab w:val="num" w:pos="1530"/>
        </w:tabs>
        <w:ind w:left="1530" w:hanging="360"/>
      </w:pPr>
      <w:rPr>
        <w:rFonts w:ascii="Rockwell Condensed" w:hAnsi="Rockwell Condensed" w:cs="Rockwell Condensed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14">
    <w:nsid w:val="486D32F9"/>
    <w:multiLevelType w:val="hybridMultilevel"/>
    <w:tmpl w:val="60EEE098"/>
    <w:lvl w:ilvl="0" w:tplc="DE306D8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Rockwell Condensed" w:hAnsi="Rockwell Condensed" w:cs="Rockwell Condensed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B246307"/>
    <w:multiLevelType w:val="hybridMultilevel"/>
    <w:tmpl w:val="91448300"/>
    <w:lvl w:ilvl="0" w:tplc="DE306D8C">
      <w:start w:val="1"/>
      <w:numFmt w:val="bullet"/>
      <w:lvlText w:val="-"/>
      <w:lvlJc w:val="left"/>
      <w:pPr>
        <w:tabs>
          <w:tab w:val="num" w:pos="1530"/>
        </w:tabs>
        <w:ind w:left="1530" w:hanging="360"/>
      </w:pPr>
      <w:rPr>
        <w:rFonts w:ascii="Rockwell Condensed" w:hAnsi="Rockwell Condensed" w:cs="Rockwell Condensed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16">
    <w:nsid w:val="51C129A0"/>
    <w:multiLevelType w:val="hybridMultilevel"/>
    <w:tmpl w:val="14E4F43E"/>
    <w:lvl w:ilvl="0" w:tplc="DE306D8C">
      <w:start w:val="1"/>
      <w:numFmt w:val="bullet"/>
      <w:lvlText w:val="-"/>
      <w:lvlJc w:val="left"/>
      <w:pPr>
        <w:tabs>
          <w:tab w:val="num" w:pos="1530"/>
        </w:tabs>
        <w:ind w:left="1530" w:hanging="360"/>
      </w:pPr>
      <w:rPr>
        <w:rFonts w:ascii="Rockwell Condensed" w:hAnsi="Rockwell Condensed" w:cs="Rockwell Condensed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17">
    <w:nsid w:val="676B51EF"/>
    <w:multiLevelType w:val="hybridMultilevel"/>
    <w:tmpl w:val="2E5AA132"/>
    <w:lvl w:ilvl="0" w:tplc="0419000F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num w:numId="1">
    <w:abstractNumId w:val="11"/>
  </w:num>
  <w:num w:numId="2">
    <w:abstractNumId w:val="14"/>
  </w:num>
  <w:num w:numId="3">
    <w:abstractNumId w:val="12"/>
  </w:num>
  <w:num w:numId="4">
    <w:abstractNumId w:val="9"/>
  </w:num>
  <w:num w:numId="5">
    <w:abstractNumId w:val="10"/>
  </w:num>
  <w:num w:numId="6">
    <w:abstractNumId w:val="16"/>
  </w:num>
  <w:num w:numId="7">
    <w:abstractNumId w:val="13"/>
  </w:num>
  <w:num w:numId="8">
    <w:abstractNumId w:val="15"/>
  </w:num>
  <w:num w:numId="9">
    <w:abstractNumId w:val="8"/>
  </w:num>
  <w:num w:numId="10">
    <w:abstractNumId w:val="17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33D1"/>
    <w:rsid w:val="00015346"/>
    <w:rsid w:val="00047889"/>
    <w:rsid w:val="0005058B"/>
    <w:rsid w:val="000B5B48"/>
    <w:rsid w:val="000B7686"/>
    <w:rsid w:val="000C2B8C"/>
    <w:rsid w:val="00131A10"/>
    <w:rsid w:val="00137578"/>
    <w:rsid w:val="00161E97"/>
    <w:rsid w:val="001960B0"/>
    <w:rsid w:val="001D4882"/>
    <w:rsid w:val="001E198F"/>
    <w:rsid w:val="001F3C52"/>
    <w:rsid w:val="002324B3"/>
    <w:rsid w:val="002360F1"/>
    <w:rsid w:val="0025315C"/>
    <w:rsid w:val="0027585E"/>
    <w:rsid w:val="0028017E"/>
    <w:rsid w:val="002B0E6E"/>
    <w:rsid w:val="002E3AEA"/>
    <w:rsid w:val="002F1484"/>
    <w:rsid w:val="003275F1"/>
    <w:rsid w:val="003433D1"/>
    <w:rsid w:val="00352DF0"/>
    <w:rsid w:val="003B5D9B"/>
    <w:rsid w:val="003D2250"/>
    <w:rsid w:val="003D76A9"/>
    <w:rsid w:val="003E1484"/>
    <w:rsid w:val="00416421"/>
    <w:rsid w:val="00421498"/>
    <w:rsid w:val="004374A6"/>
    <w:rsid w:val="00451DF7"/>
    <w:rsid w:val="0046307B"/>
    <w:rsid w:val="004749B2"/>
    <w:rsid w:val="004811AA"/>
    <w:rsid w:val="004B59B8"/>
    <w:rsid w:val="004D1F2A"/>
    <w:rsid w:val="004E23CD"/>
    <w:rsid w:val="005341B3"/>
    <w:rsid w:val="005612DD"/>
    <w:rsid w:val="00564214"/>
    <w:rsid w:val="005F5F5B"/>
    <w:rsid w:val="006339E3"/>
    <w:rsid w:val="00654667"/>
    <w:rsid w:val="00663D2D"/>
    <w:rsid w:val="006B54AD"/>
    <w:rsid w:val="006E7795"/>
    <w:rsid w:val="00710B52"/>
    <w:rsid w:val="007707C9"/>
    <w:rsid w:val="00772DBF"/>
    <w:rsid w:val="00783095"/>
    <w:rsid w:val="007A1A2B"/>
    <w:rsid w:val="007A28CF"/>
    <w:rsid w:val="007C74D9"/>
    <w:rsid w:val="008478D0"/>
    <w:rsid w:val="00873023"/>
    <w:rsid w:val="008A3108"/>
    <w:rsid w:val="008E23D4"/>
    <w:rsid w:val="008E5F3A"/>
    <w:rsid w:val="00947B04"/>
    <w:rsid w:val="009941EB"/>
    <w:rsid w:val="00996400"/>
    <w:rsid w:val="009D7584"/>
    <w:rsid w:val="00A53E72"/>
    <w:rsid w:val="00A82B83"/>
    <w:rsid w:val="00A87316"/>
    <w:rsid w:val="00AA3C7B"/>
    <w:rsid w:val="00AE5FD8"/>
    <w:rsid w:val="00AF5208"/>
    <w:rsid w:val="00B2496D"/>
    <w:rsid w:val="00BC76C6"/>
    <w:rsid w:val="00BD1CAA"/>
    <w:rsid w:val="00C218A3"/>
    <w:rsid w:val="00C505C3"/>
    <w:rsid w:val="00C67DFA"/>
    <w:rsid w:val="00C7697D"/>
    <w:rsid w:val="00C9130A"/>
    <w:rsid w:val="00CC28A0"/>
    <w:rsid w:val="00D17256"/>
    <w:rsid w:val="00D81BCE"/>
    <w:rsid w:val="00DE5955"/>
    <w:rsid w:val="00E02CB5"/>
    <w:rsid w:val="00E22E40"/>
    <w:rsid w:val="00E470BC"/>
    <w:rsid w:val="00E55054"/>
    <w:rsid w:val="00E8704F"/>
    <w:rsid w:val="00E947FD"/>
    <w:rsid w:val="00ED4C29"/>
    <w:rsid w:val="00EE3D30"/>
    <w:rsid w:val="00F06B5F"/>
    <w:rsid w:val="00F522D8"/>
    <w:rsid w:val="00F653FB"/>
    <w:rsid w:val="00FA7998"/>
    <w:rsid w:val="00FB0D6F"/>
    <w:rsid w:val="00FC7D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3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3275F1"/>
    <w:pPr>
      <w:numPr>
        <w:numId w:val="1"/>
      </w:numPr>
      <w:suppressAutoHyphens/>
      <w:spacing w:before="280" w:after="280"/>
      <w:jc w:val="both"/>
      <w:outlineLvl w:val="0"/>
    </w:pPr>
    <w:rPr>
      <w:rFonts w:ascii="Arial" w:eastAsia="Arial Unicode MS" w:hAnsi="Arial" w:cs="Arial"/>
      <w:b/>
      <w:bCs/>
      <w:color w:val="003366"/>
      <w:kern w:val="1"/>
      <w:sz w:val="27"/>
      <w:szCs w:val="27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uiPriority w:val="1"/>
    <w:qFormat/>
    <w:rsid w:val="003433D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Абзац списка1"/>
    <w:basedOn w:val="a"/>
    <w:rsid w:val="003433D1"/>
    <w:pPr>
      <w:ind w:left="720"/>
      <w:contextualSpacing/>
    </w:pPr>
    <w:rPr>
      <w:rFonts w:eastAsia="Calibri"/>
    </w:rPr>
  </w:style>
  <w:style w:type="paragraph" w:customStyle="1" w:styleId="u-2-msonormal">
    <w:name w:val="u-2-msonormal"/>
    <w:basedOn w:val="a"/>
    <w:rsid w:val="003433D1"/>
    <w:pPr>
      <w:spacing w:before="100" w:beforeAutospacing="1" w:after="100" w:afterAutospacing="1"/>
    </w:pPr>
  </w:style>
  <w:style w:type="paragraph" w:customStyle="1" w:styleId="msg-header-from">
    <w:name w:val="msg-header-from"/>
    <w:basedOn w:val="a"/>
    <w:rsid w:val="003433D1"/>
    <w:pPr>
      <w:spacing w:before="100" w:beforeAutospacing="1" w:after="100" w:afterAutospacing="1"/>
    </w:pPr>
  </w:style>
  <w:style w:type="character" w:styleId="a6">
    <w:name w:val="footnote reference"/>
    <w:basedOn w:val="a1"/>
    <w:uiPriority w:val="99"/>
    <w:rsid w:val="003433D1"/>
    <w:rPr>
      <w:vertAlign w:val="superscript"/>
    </w:rPr>
  </w:style>
  <w:style w:type="paragraph" w:styleId="a7">
    <w:name w:val="footnote text"/>
    <w:basedOn w:val="a"/>
    <w:link w:val="a8"/>
    <w:rsid w:val="003433D1"/>
    <w:rPr>
      <w:sz w:val="20"/>
      <w:szCs w:val="20"/>
    </w:rPr>
  </w:style>
  <w:style w:type="character" w:customStyle="1" w:styleId="a8">
    <w:name w:val="Текст сноски Знак"/>
    <w:basedOn w:val="a1"/>
    <w:link w:val="a7"/>
    <w:rsid w:val="003433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nhideWhenUsed/>
    <w:rsid w:val="003433D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rsid w:val="003433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433D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3433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433D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3433D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с отступом 2 Знак"/>
    <w:link w:val="20"/>
    <w:locked/>
    <w:rsid w:val="003433D1"/>
    <w:rPr>
      <w:sz w:val="24"/>
      <w:szCs w:val="24"/>
    </w:rPr>
  </w:style>
  <w:style w:type="paragraph" w:styleId="20">
    <w:name w:val="Body Text Indent 2"/>
    <w:basedOn w:val="a"/>
    <w:link w:val="2"/>
    <w:rsid w:val="003433D1"/>
    <w:pPr>
      <w:spacing w:after="120" w:line="480" w:lineRule="auto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21">
    <w:name w:val="Основной текст с отступом 2 Знак1"/>
    <w:basedOn w:val="a1"/>
    <w:uiPriority w:val="99"/>
    <w:semiHidden/>
    <w:rsid w:val="003433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3433D1"/>
    <w:pPr>
      <w:ind w:left="720"/>
      <w:contextualSpacing/>
    </w:pPr>
  </w:style>
  <w:style w:type="character" w:customStyle="1" w:styleId="apple-converted-space">
    <w:name w:val="apple-converted-space"/>
    <w:basedOn w:val="a1"/>
    <w:rsid w:val="003433D1"/>
  </w:style>
  <w:style w:type="character" w:customStyle="1" w:styleId="submenu-table">
    <w:name w:val="submenu-table"/>
    <w:basedOn w:val="a1"/>
    <w:rsid w:val="003433D1"/>
  </w:style>
  <w:style w:type="table" w:styleId="af0">
    <w:name w:val="Table Grid"/>
    <w:basedOn w:val="a2"/>
    <w:rsid w:val="003433D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rsid w:val="003433D1"/>
    <w:pPr>
      <w:spacing w:before="120" w:after="120"/>
      <w:jc w:val="both"/>
    </w:pPr>
    <w:rPr>
      <w:color w:val="000000"/>
    </w:rPr>
  </w:style>
  <w:style w:type="character" w:styleId="af2">
    <w:name w:val="Strong"/>
    <w:basedOn w:val="a1"/>
    <w:qFormat/>
    <w:rsid w:val="003433D1"/>
    <w:rPr>
      <w:b/>
      <w:bCs/>
    </w:rPr>
  </w:style>
  <w:style w:type="paragraph" w:customStyle="1" w:styleId="c3">
    <w:name w:val="c3"/>
    <w:basedOn w:val="a"/>
    <w:rsid w:val="003433D1"/>
    <w:pPr>
      <w:spacing w:before="100" w:beforeAutospacing="1" w:after="100" w:afterAutospacing="1"/>
    </w:pPr>
  </w:style>
  <w:style w:type="character" w:customStyle="1" w:styleId="c1">
    <w:name w:val="c1"/>
    <w:basedOn w:val="a1"/>
    <w:rsid w:val="003433D1"/>
  </w:style>
  <w:style w:type="character" w:customStyle="1" w:styleId="c6">
    <w:name w:val="c6"/>
    <w:basedOn w:val="a1"/>
    <w:rsid w:val="003433D1"/>
  </w:style>
  <w:style w:type="character" w:customStyle="1" w:styleId="c24">
    <w:name w:val="c24"/>
    <w:basedOn w:val="a1"/>
    <w:rsid w:val="003433D1"/>
  </w:style>
  <w:style w:type="paragraph" w:customStyle="1" w:styleId="c44">
    <w:name w:val="c44"/>
    <w:basedOn w:val="a"/>
    <w:rsid w:val="003433D1"/>
    <w:pPr>
      <w:spacing w:before="100" w:beforeAutospacing="1" w:after="100" w:afterAutospacing="1"/>
    </w:pPr>
  </w:style>
  <w:style w:type="paragraph" w:customStyle="1" w:styleId="c34">
    <w:name w:val="c34"/>
    <w:basedOn w:val="a"/>
    <w:rsid w:val="003433D1"/>
    <w:pPr>
      <w:spacing w:before="100" w:beforeAutospacing="1" w:after="100" w:afterAutospacing="1"/>
    </w:pPr>
  </w:style>
  <w:style w:type="paragraph" w:customStyle="1" w:styleId="c26">
    <w:name w:val="c26"/>
    <w:basedOn w:val="a"/>
    <w:rsid w:val="003433D1"/>
    <w:pPr>
      <w:spacing w:before="100" w:beforeAutospacing="1" w:after="100" w:afterAutospacing="1"/>
    </w:pPr>
  </w:style>
  <w:style w:type="character" w:customStyle="1" w:styleId="a5">
    <w:name w:val="Без интервала Знак"/>
    <w:basedOn w:val="a1"/>
    <w:link w:val="a4"/>
    <w:locked/>
    <w:rsid w:val="003433D1"/>
    <w:rPr>
      <w:rFonts w:ascii="Calibri" w:eastAsia="Calibri" w:hAnsi="Calibri" w:cs="Times New Roman"/>
    </w:rPr>
  </w:style>
  <w:style w:type="character" w:customStyle="1" w:styleId="FontStyle27">
    <w:name w:val="Font Style27"/>
    <w:basedOn w:val="a1"/>
    <w:uiPriority w:val="99"/>
    <w:rsid w:val="003433D1"/>
    <w:rPr>
      <w:rFonts w:ascii="Arial" w:hAnsi="Arial" w:cs="Arial"/>
      <w:sz w:val="20"/>
      <w:szCs w:val="20"/>
    </w:rPr>
  </w:style>
  <w:style w:type="paragraph" w:customStyle="1" w:styleId="ParagraphStyle">
    <w:name w:val="Paragraph Style"/>
    <w:rsid w:val="003433D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af3">
    <w:name w:val="Заголовок"/>
    <w:basedOn w:val="a"/>
    <w:next w:val="a"/>
    <w:rsid w:val="003433D1"/>
    <w:pPr>
      <w:tabs>
        <w:tab w:val="left" w:pos="708"/>
      </w:tabs>
      <w:suppressAutoHyphens/>
      <w:spacing w:before="240" w:after="60" w:line="276" w:lineRule="auto"/>
      <w:jc w:val="center"/>
    </w:pPr>
    <w:rPr>
      <w:rFonts w:ascii="Cambria" w:eastAsia="Calibri" w:hAnsi="Cambria" w:cs="Cambria"/>
      <w:b/>
      <w:bCs/>
      <w:kern w:val="1"/>
      <w:sz w:val="32"/>
      <w:szCs w:val="32"/>
      <w:lang w:eastAsia="ar-SA"/>
    </w:rPr>
  </w:style>
  <w:style w:type="character" w:customStyle="1" w:styleId="af4">
    <w:name w:val="Основной текст + Полужирный"/>
    <w:rsid w:val="003433D1"/>
    <w:rPr>
      <w:rFonts w:ascii="Times New Roman" w:eastAsia="Times New Roman" w:hAnsi="Times New Roman" w:cs="Times New Roman"/>
      <w:b/>
      <w:bCs/>
      <w:spacing w:val="-6"/>
      <w:sz w:val="19"/>
      <w:szCs w:val="19"/>
      <w:shd w:val="clear" w:color="auto" w:fill="FFFFFF"/>
    </w:rPr>
  </w:style>
  <w:style w:type="character" w:customStyle="1" w:styleId="3">
    <w:name w:val="Основной текст (3) + Не курсив"/>
    <w:rsid w:val="003433D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"/>
      <w:sz w:val="19"/>
      <w:szCs w:val="19"/>
      <w:shd w:val="clear" w:color="auto" w:fill="FFFFFF"/>
    </w:rPr>
  </w:style>
  <w:style w:type="paragraph" w:customStyle="1" w:styleId="msonospacing0">
    <w:name w:val="msonospacing"/>
    <w:rsid w:val="003433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1"/>
    <w:rsid w:val="003433D1"/>
    <w:rPr>
      <w:rFonts w:ascii="Times New Roman" w:hAnsi="Times New Roman" w:cs="Times New Roman"/>
      <w:sz w:val="16"/>
      <w:szCs w:val="16"/>
    </w:rPr>
  </w:style>
  <w:style w:type="character" w:styleId="af5">
    <w:name w:val="page number"/>
    <w:basedOn w:val="a1"/>
    <w:rsid w:val="003433D1"/>
  </w:style>
  <w:style w:type="character" w:customStyle="1" w:styleId="WW8Num10z0">
    <w:name w:val="WW8Num10z0"/>
    <w:rsid w:val="003433D1"/>
    <w:rPr>
      <w:rFonts w:ascii="Symbol" w:hAnsi="Symbol" w:cs="Symbol"/>
    </w:rPr>
  </w:style>
  <w:style w:type="paragraph" w:styleId="a0">
    <w:name w:val="Body Text"/>
    <w:basedOn w:val="a"/>
    <w:link w:val="af6"/>
    <w:unhideWhenUsed/>
    <w:rsid w:val="008E23D4"/>
    <w:pPr>
      <w:spacing w:after="120"/>
    </w:pPr>
  </w:style>
  <w:style w:type="character" w:customStyle="1" w:styleId="af6">
    <w:name w:val="Основной текст Знак"/>
    <w:basedOn w:val="a1"/>
    <w:link w:val="a0"/>
    <w:rsid w:val="008E23D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2"/>
    <w:next w:val="af0"/>
    <w:uiPriority w:val="59"/>
    <w:rsid w:val="009964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2"/>
    <w:next w:val="af0"/>
    <w:uiPriority w:val="59"/>
    <w:rsid w:val="000C2B8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next w:val="af0"/>
    <w:rsid w:val="004B59B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rsid w:val="003275F1"/>
    <w:rPr>
      <w:rFonts w:ascii="Arial" w:eastAsia="Arial Unicode MS" w:hAnsi="Arial" w:cs="Arial"/>
      <w:b/>
      <w:bCs/>
      <w:color w:val="003366"/>
      <w:kern w:val="1"/>
      <w:sz w:val="27"/>
      <w:szCs w:val="27"/>
      <w:lang w:eastAsia="ar-SA"/>
    </w:rPr>
  </w:style>
  <w:style w:type="numbering" w:customStyle="1" w:styleId="13">
    <w:name w:val="Нет списка1"/>
    <w:next w:val="a3"/>
    <w:uiPriority w:val="99"/>
    <w:semiHidden/>
    <w:unhideWhenUsed/>
    <w:rsid w:val="003275F1"/>
  </w:style>
  <w:style w:type="character" w:customStyle="1" w:styleId="c10">
    <w:name w:val="c10"/>
    <w:basedOn w:val="a1"/>
    <w:rsid w:val="003275F1"/>
  </w:style>
  <w:style w:type="paragraph" w:customStyle="1" w:styleId="c7">
    <w:name w:val="c7"/>
    <w:basedOn w:val="a"/>
    <w:rsid w:val="003275F1"/>
    <w:pPr>
      <w:spacing w:before="100" w:beforeAutospacing="1" w:after="100" w:afterAutospacing="1"/>
    </w:pPr>
  </w:style>
  <w:style w:type="paragraph" w:customStyle="1" w:styleId="c38">
    <w:name w:val="c38"/>
    <w:basedOn w:val="a"/>
    <w:rsid w:val="003275F1"/>
    <w:pPr>
      <w:spacing w:before="100" w:beforeAutospacing="1" w:after="100" w:afterAutospacing="1"/>
    </w:pPr>
  </w:style>
  <w:style w:type="character" w:customStyle="1" w:styleId="Zag11">
    <w:name w:val="Zag_11"/>
    <w:rsid w:val="003275F1"/>
  </w:style>
  <w:style w:type="paragraph" w:customStyle="1" w:styleId="NormalPP">
    <w:name w:val="Normal PP"/>
    <w:basedOn w:val="a"/>
    <w:rsid w:val="003275F1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000000"/>
      <w:lang w:val="en-US"/>
    </w:rPr>
  </w:style>
  <w:style w:type="character" w:customStyle="1" w:styleId="af7">
    <w:name w:val="Название Знак"/>
    <w:basedOn w:val="a1"/>
    <w:link w:val="af8"/>
    <w:locked/>
    <w:rsid w:val="003275F1"/>
    <w:rPr>
      <w:b/>
      <w:bCs/>
      <w:sz w:val="24"/>
      <w:szCs w:val="24"/>
    </w:rPr>
  </w:style>
  <w:style w:type="paragraph" w:customStyle="1" w:styleId="14">
    <w:name w:val="Название1"/>
    <w:basedOn w:val="a"/>
    <w:next w:val="af8"/>
    <w:qFormat/>
    <w:rsid w:val="003275F1"/>
    <w:pPr>
      <w:jc w:val="center"/>
    </w:pPr>
    <w:rPr>
      <w:rFonts w:ascii="Calibri" w:eastAsia="Calibri" w:hAnsi="Calibri"/>
      <w:b/>
      <w:bCs/>
      <w:lang w:eastAsia="en-US"/>
    </w:rPr>
  </w:style>
  <w:style w:type="character" w:customStyle="1" w:styleId="15">
    <w:name w:val="Название Знак1"/>
    <w:basedOn w:val="a1"/>
    <w:uiPriority w:val="10"/>
    <w:rsid w:val="003275F1"/>
    <w:rPr>
      <w:rFonts w:ascii="Calibri Light" w:eastAsia="Times New Roman" w:hAnsi="Calibri Light" w:cs="Times New Roman"/>
      <w:spacing w:val="-10"/>
      <w:kern w:val="28"/>
      <w:sz w:val="56"/>
      <w:szCs w:val="56"/>
      <w:lang w:eastAsia="ja-JP"/>
    </w:rPr>
  </w:style>
  <w:style w:type="character" w:styleId="af9">
    <w:name w:val="Hyperlink"/>
    <w:basedOn w:val="a1"/>
    <w:rsid w:val="003275F1"/>
    <w:rPr>
      <w:color w:val="0000FF"/>
      <w:u w:val="single"/>
    </w:rPr>
  </w:style>
  <w:style w:type="character" w:customStyle="1" w:styleId="16">
    <w:name w:val="Текст сноски Знак1"/>
    <w:basedOn w:val="a1"/>
    <w:uiPriority w:val="99"/>
    <w:semiHidden/>
    <w:rsid w:val="003275F1"/>
    <w:rPr>
      <w:rFonts w:ascii="Times New Roman" w:eastAsia="MS Mincho" w:hAnsi="Times New Roman" w:cs="Times New Roman"/>
      <w:sz w:val="20"/>
      <w:szCs w:val="20"/>
      <w:lang w:eastAsia="ja-JP"/>
    </w:rPr>
  </w:style>
  <w:style w:type="paragraph" w:customStyle="1" w:styleId="17">
    <w:name w:val="Без интервала1"/>
    <w:qFormat/>
    <w:rsid w:val="00327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1"/>
    <w:rsid w:val="003275F1"/>
  </w:style>
  <w:style w:type="character" w:customStyle="1" w:styleId="WW-Absatz-Standardschriftart11">
    <w:name w:val="WW-Absatz-Standardschriftart11"/>
    <w:rsid w:val="003275F1"/>
  </w:style>
  <w:style w:type="paragraph" w:customStyle="1" w:styleId="msolistparagraph0">
    <w:name w:val="msolistparagraph"/>
    <w:basedOn w:val="a"/>
    <w:rsid w:val="003275F1"/>
    <w:pPr>
      <w:ind w:left="720"/>
      <w:jc w:val="both"/>
    </w:pPr>
    <w:rPr>
      <w:rFonts w:eastAsia="Calibri"/>
      <w:lang w:eastAsia="en-US"/>
    </w:rPr>
  </w:style>
  <w:style w:type="paragraph" w:customStyle="1" w:styleId="msonormalcxspmiddle">
    <w:name w:val="msonormalcxspmiddle"/>
    <w:basedOn w:val="a"/>
    <w:rsid w:val="003275F1"/>
    <w:pPr>
      <w:spacing w:before="100" w:beforeAutospacing="1" w:after="100" w:afterAutospacing="1"/>
    </w:pPr>
  </w:style>
  <w:style w:type="character" w:customStyle="1" w:styleId="Keywords">
    <w:name w:val="Keywords"/>
    <w:rsid w:val="003275F1"/>
    <w:rPr>
      <w:rFonts w:cs="Arial"/>
      <w:i/>
      <w:iCs/>
      <w:color w:val="800000"/>
      <w:sz w:val="20"/>
      <w:szCs w:val="20"/>
    </w:rPr>
  </w:style>
  <w:style w:type="character" w:styleId="afa">
    <w:name w:val="line number"/>
    <w:basedOn w:val="a1"/>
    <w:rsid w:val="003275F1"/>
  </w:style>
  <w:style w:type="table" w:customStyle="1" w:styleId="30">
    <w:name w:val="Сетка таблицы3"/>
    <w:basedOn w:val="a2"/>
    <w:next w:val="af0"/>
    <w:rsid w:val="003275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275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8">
    <w:name w:val="Title"/>
    <w:basedOn w:val="a"/>
    <w:next w:val="a"/>
    <w:link w:val="af7"/>
    <w:qFormat/>
    <w:rsid w:val="003275F1"/>
    <w:pPr>
      <w:pBdr>
        <w:bottom w:val="single" w:sz="8" w:space="4" w:color="5B9BD5" w:themeColor="accent1"/>
      </w:pBdr>
      <w:spacing w:after="300"/>
      <w:contextualSpacing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23">
    <w:name w:val="Название Знак2"/>
    <w:basedOn w:val="a1"/>
    <w:uiPriority w:val="10"/>
    <w:rsid w:val="003275F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table" w:customStyle="1" w:styleId="210">
    <w:name w:val="Сетка таблицы21"/>
    <w:basedOn w:val="a2"/>
    <w:next w:val="af0"/>
    <w:uiPriority w:val="59"/>
    <w:rsid w:val="00FA799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8">
    <w:name w:val="Основной текст Знак1"/>
    <w:basedOn w:val="a1"/>
    <w:uiPriority w:val="99"/>
    <w:semiHidden/>
    <w:rsid w:val="00E550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1"/>
    <w:link w:val="25"/>
    <w:locked/>
    <w:rsid w:val="00E55054"/>
    <w:rPr>
      <w:sz w:val="24"/>
      <w:szCs w:val="24"/>
    </w:rPr>
  </w:style>
  <w:style w:type="paragraph" w:customStyle="1" w:styleId="211">
    <w:name w:val="Основной текст 21"/>
    <w:basedOn w:val="a"/>
    <w:next w:val="25"/>
    <w:rsid w:val="00E55054"/>
    <w:pPr>
      <w:spacing w:after="120" w:line="480" w:lineRule="auto"/>
    </w:pPr>
    <w:rPr>
      <w:rFonts w:ascii="Calibri" w:eastAsia="Calibri" w:hAnsi="Calibri"/>
      <w:lang w:eastAsia="en-US"/>
    </w:rPr>
  </w:style>
  <w:style w:type="character" w:customStyle="1" w:styleId="212">
    <w:name w:val="Основной текст 2 Знак1"/>
    <w:basedOn w:val="a1"/>
    <w:uiPriority w:val="99"/>
    <w:semiHidden/>
    <w:rsid w:val="00E550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gistornew">
    <w:name w:val="Magistor new"/>
    <w:basedOn w:val="a"/>
    <w:rsid w:val="00E55054"/>
    <w:pPr>
      <w:widowControl w:val="0"/>
      <w:shd w:val="clear" w:color="auto" w:fill="FFFFFF"/>
      <w:autoSpaceDE w:val="0"/>
      <w:autoSpaceDN w:val="0"/>
      <w:spacing w:line="360" w:lineRule="auto"/>
      <w:ind w:left="-851" w:right="-1247" w:firstLine="1134"/>
      <w:jc w:val="both"/>
    </w:pPr>
    <w:rPr>
      <w:color w:val="000000"/>
      <w:spacing w:val="-1"/>
      <w:sz w:val="26"/>
      <w:szCs w:val="26"/>
    </w:rPr>
  </w:style>
  <w:style w:type="character" w:styleId="afb">
    <w:name w:val="Emphasis"/>
    <w:basedOn w:val="a1"/>
    <w:qFormat/>
    <w:rsid w:val="00E55054"/>
    <w:rPr>
      <w:i/>
      <w:iCs/>
    </w:rPr>
  </w:style>
  <w:style w:type="paragraph" w:customStyle="1" w:styleId="FR2">
    <w:name w:val="FR2"/>
    <w:rsid w:val="00E55054"/>
    <w:pPr>
      <w:widowControl w:val="0"/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sz w:val="32"/>
      <w:szCs w:val="20"/>
      <w:lang w:eastAsia="ar-SA"/>
    </w:rPr>
  </w:style>
  <w:style w:type="table" w:customStyle="1" w:styleId="4">
    <w:name w:val="Сетка таблицы4"/>
    <w:basedOn w:val="a2"/>
    <w:next w:val="af0"/>
    <w:rsid w:val="00E550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6">
    <w:name w:val="Знак Знак2 Знак Знак Знак Знак Знак Знак Знак Знак Знак Знак"/>
    <w:basedOn w:val="a"/>
    <w:rsid w:val="00E5505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9">
    <w:name w:val="Заголовок1"/>
    <w:basedOn w:val="a"/>
    <w:next w:val="a"/>
    <w:rsid w:val="00E55054"/>
    <w:pPr>
      <w:tabs>
        <w:tab w:val="left" w:pos="708"/>
      </w:tabs>
      <w:suppressAutoHyphens/>
      <w:spacing w:before="240" w:after="60" w:line="276" w:lineRule="auto"/>
      <w:jc w:val="center"/>
    </w:pPr>
    <w:rPr>
      <w:rFonts w:ascii="Cambria" w:eastAsia="Calibri" w:hAnsi="Cambria" w:cs="Cambria"/>
      <w:b/>
      <w:bCs/>
      <w:kern w:val="1"/>
      <w:sz w:val="32"/>
      <w:szCs w:val="32"/>
      <w:lang w:eastAsia="ar-SA"/>
    </w:rPr>
  </w:style>
  <w:style w:type="paragraph" w:customStyle="1" w:styleId="afc">
    <w:name w:val="Содержимое таблицы"/>
    <w:basedOn w:val="a"/>
    <w:rsid w:val="00E55054"/>
    <w:pPr>
      <w:suppressLineNumbers/>
      <w:suppressAutoHyphens/>
    </w:pPr>
    <w:rPr>
      <w:lang w:eastAsia="ar-SA"/>
    </w:rPr>
  </w:style>
  <w:style w:type="paragraph" w:customStyle="1" w:styleId="1a">
    <w:name w:val="Стиль1"/>
    <w:basedOn w:val="a"/>
    <w:rsid w:val="00E55054"/>
    <w:pPr>
      <w:widowControl w:val="0"/>
      <w:suppressAutoHyphens/>
      <w:spacing w:before="120" w:after="120"/>
    </w:pPr>
    <w:rPr>
      <w:sz w:val="20"/>
      <w:szCs w:val="20"/>
      <w:lang w:eastAsia="ar-SA"/>
    </w:rPr>
  </w:style>
  <w:style w:type="paragraph" w:styleId="25">
    <w:name w:val="Body Text 2"/>
    <w:basedOn w:val="a"/>
    <w:link w:val="24"/>
    <w:semiHidden/>
    <w:unhideWhenUsed/>
    <w:rsid w:val="00E55054"/>
    <w:pPr>
      <w:spacing w:after="120" w:line="48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220">
    <w:name w:val="Основной текст 2 Знак2"/>
    <w:basedOn w:val="a1"/>
    <w:uiPriority w:val="99"/>
    <w:semiHidden/>
    <w:rsid w:val="00E5505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5">
    <w:name w:val="Сетка таблицы5"/>
    <w:basedOn w:val="a2"/>
    <w:next w:val="af0"/>
    <w:rsid w:val="007830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3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3275F1"/>
    <w:pPr>
      <w:numPr>
        <w:numId w:val="1"/>
      </w:numPr>
      <w:suppressAutoHyphens/>
      <w:spacing w:before="280" w:after="280"/>
      <w:jc w:val="both"/>
      <w:outlineLvl w:val="0"/>
    </w:pPr>
    <w:rPr>
      <w:rFonts w:ascii="Arial" w:eastAsia="Arial Unicode MS" w:hAnsi="Arial" w:cs="Arial"/>
      <w:b/>
      <w:bCs/>
      <w:color w:val="003366"/>
      <w:kern w:val="1"/>
      <w:sz w:val="27"/>
      <w:szCs w:val="27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uiPriority w:val="1"/>
    <w:qFormat/>
    <w:rsid w:val="003433D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Абзац списка1"/>
    <w:basedOn w:val="a"/>
    <w:rsid w:val="003433D1"/>
    <w:pPr>
      <w:ind w:left="720"/>
      <w:contextualSpacing/>
    </w:pPr>
    <w:rPr>
      <w:rFonts w:eastAsia="Calibri"/>
    </w:rPr>
  </w:style>
  <w:style w:type="paragraph" w:customStyle="1" w:styleId="u-2-msonormal">
    <w:name w:val="u-2-msonormal"/>
    <w:basedOn w:val="a"/>
    <w:rsid w:val="003433D1"/>
    <w:pPr>
      <w:spacing w:before="100" w:beforeAutospacing="1" w:after="100" w:afterAutospacing="1"/>
    </w:pPr>
  </w:style>
  <w:style w:type="paragraph" w:customStyle="1" w:styleId="msg-header-from">
    <w:name w:val="msg-header-from"/>
    <w:basedOn w:val="a"/>
    <w:rsid w:val="003433D1"/>
    <w:pPr>
      <w:spacing w:before="100" w:beforeAutospacing="1" w:after="100" w:afterAutospacing="1"/>
    </w:pPr>
  </w:style>
  <w:style w:type="character" w:styleId="a6">
    <w:name w:val="footnote reference"/>
    <w:basedOn w:val="a1"/>
    <w:uiPriority w:val="99"/>
    <w:rsid w:val="003433D1"/>
    <w:rPr>
      <w:vertAlign w:val="superscript"/>
    </w:rPr>
  </w:style>
  <w:style w:type="paragraph" w:styleId="a7">
    <w:name w:val="footnote text"/>
    <w:basedOn w:val="a"/>
    <w:link w:val="a8"/>
    <w:rsid w:val="003433D1"/>
    <w:rPr>
      <w:sz w:val="20"/>
      <w:szCs w:val="20"/>
    </w:rPr>
  </w:style>
  <w:style w:type="character" w:customStyle="1" w:styleId="a8">
    <w:name w:val="Текст сноски Знак"/>
    <w:basedOn w:val="a1"/>
    <w:link w:val="a7"/>
    <w:rsid w:val="003433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nhideWhenUsed/>
    <w:rsid w:val="003433D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rsid w:val="003433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433D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3433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433D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3433D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с отступом 2 Знак"/>
    <w:link w:val="20"/>
    <w:locked/>
    <w:rsid w:val="003433D1"/>
    <w:rPr>
      <w:sz w:val="24"/>
      <w:szCs w:val="24"/>
    </w:rPr>
  </w:style>
  <w:style w:type="paragraph" w:styleId="20">
    <w:name w:val="Body Text Indent 2"/>
    <w:basedOn w:val="a"/>
    <w:link w:val="2"/>
    <w:rsid w:val="003433D1"/>
    <w:pPr>
      <w:spacing w:after="120" w:line="480" w:lineRule="auto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21">
    <w:name w:val="Основной текст с отступом 2 Знак1"/>
    <w:basedOn w:val="a1"/>
    <w:uiPriority w:val="99"/>
    <w:semiHidden/>
    <w:rsid w:val="003433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3433D1"/>
    <w:pPr>
      <w:ind w:left="720"/>
      <w:contextualSpacing/>
    </w:pPr>
  </w:style>
  <w:style w:type="character" w:customStyle="1" w:styleId="apple-converted-space">
    <w:name w:val="apple-converted-space"/>
    <w:basedOn w:val="a1"/>
    <w:rsid w:val="003433D1"/>
  </w:style>
  <w:style w:type="character" w:customStyle="1" w:styleId="submenu-table">
    <w:name w:val="submenu-table"/>
    <w:basedOn w:val="a1"/>
    <w:rsid w:val="003433D1"/>
  </w:style>
  <w:style w:type="table" w:styleId="af0">
    <w:name w:val="Table Grid"/>
    <w:basedOn w:val="a2"/>
    <w:rsid w:val="003433D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rsid w:val="003433D1"/>
    <w:pPr>
      <w:spacing w:before="120" w:after="120"/>
      <w:jc w:val="both"/>
    </w:pPr>
    <w:rPr>
      <w:color w:val="000000"/>
    </w:rPr>
  </w:style>
  <w:style w:type="character" w:styleId="af2">
    <w:name w:val="Strong"/>
    <w:basedOn w:val="a1"/>
    <w:qFormat/>
    <w:rsid w:val="003433D1"/>
    <w:rPr>
      <w:b/>
      <w:bCs/>
    </w:rPr>
  </w:style>
  <w:style w:type="paragraph" w:customStyle="1" w:styleId="c3">
    <w:name w:val="c3"/>
    <w:basedOn w:val="a"/>
    <w:rsid w:val="003433D1"/>
    <w:pPr>
      <w:spacing w:before="100" w:beforeAutospacing="1" w:after="100" w:afterAutospacing="1"/>
    </w:pPr>
  </w:style>
  <w:style w:type="character" w:customStyle="1" w:styleId="c1">
    <w:name w:val="c1"/>
    <w:basedOn w:val="a1"/>
    <w:rsid w:val="003433D1"/>
  </w:style>
  <w:style w:type="character" w:customStyle="1" w:styleId="c6">
    <w:name w:val="c6"/>
    <w:basedOn w:val="a1"/>
    <w:rsid w:val="003433D1"/>
  </w:style>
  <w:style w:type="character" w:customStyle="1" w:styleId="c24">
    <w:name w:val="c24"/>
    <w:basedOn w:val="a1"/>
    <w:rsid w:val="003433D1"/>
  </w:style>
  <w:style w:type="paragraph" w:customStyle="1" w:styleId="c44">
    <w:name w:val="c44"/>
    <w:basedOn w:val="a"/>
    <w:rsid w:val="003433D1"/>
    <w:pPr>
      <w:spacing w:before="100" w:beforeAutospacing="1" w:after="100" w:afterAutospacing="1"/>
    </w:pPr>
  </w:style>
  <w:style w:type="paragraph" w:customStyle="1" w:styleId="c34">
    <w:name w:val="c34"/>
    <w:basedOn w:val="a"/>
    <w:rsid w:val="003433D1"/>
    <w:pPr>
      <w:spacing w:before="100" w:beforeAutospacing="1" w:after="100" w:afterAutospacing="1"/>
    </w:pPr>
  </w:style>
  <w:style w:type="paragraph" w:customStyle="1" w:styleId="c26">
    <w:name w:val="c26"/>
    <w:basedOn w:val="a"/>
    <w:rsid w:val="003433D1"/>
    <w:pPr>
      <w:spacing w:before="100" w:beforeAutospacing="1" w:after="100" w:afterAutospacing="1"/>
    </w:pPr>
  </w:style>
  <w:style w:type="character" w:customStyle="1" w:styleId="a5">
    <w:name w:val="Без интервала Знак"/>
    <w:basedOn w:val="a1"/>
    <w:link w:val="a4"/>
    <w:locked/>
    <w:rsid w:val="003433D1"/>
    <w:rPr>
      <w:rFonts w:ascii="Calibri" w:eastAsia="Calibri" w:hAnsi="Calibri" w:cs="Times New Roman"/>
    </w:rPr>
  </w:style>
  <w:style w:type="character" w:customStyle="1" w:styleId="FontStyle27">
    <w:name w:val="Font Style27"/>
    <w:basedOn w:val="a1"/>
    <w:uiPriority w:val="99"/>
    <w:rsid w:val="003433D1"/>
    <w:rPr>
      <w:rFonts w:ascii="Arial" w:hAnsi="Arial" w:cs="Arial"/>
      <w:sz w:val="20"/>
      <w:szCs w:val="20"/>
    </w:rPr>
  </w:style>
  <w:style w:type="paragraph" w:customStyle="1" w:styleId="ParagraphStyle">
    <w:name w:val="Paragraph Style"/>
    <w:rsid w:val="003433D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af3">
    <w:name w:val="Заголовок"/>
    <w:basedOn w:val="a"/>
    <w:next w:val="a"/>
    <w:rsid w:val="003433D1"/>
    <w:pPr>
      <w:tabs>
        <w:tab w:val="left" w:pos="708"/>
      </w:tabs>
      <w:suppressAutoHyphens/>
      <w:spacing w:before="240" w:after="60" w:line="276" w:lineRule="auto"/>
      <w:jc w:val="center"/>
    </w:pPr>
    <w:rPr>
      <w:rFonts w:ascii="Cambria" w:eastAsia="Calibri" w:hAnsi="Cambria" w:cs="Cambria"/>
      <w:b/>
      <w:bCs/>
      <w:kern w:val="1"/>
      <w:sz w:val="32"/>
      <w:szCs w:val="32"/>
      <w:lang w:eastAsia="ar-SA"/>
    </w:rPr>
  </w:style>
  <w:style w:type="character" w:customStyle="1" w:styleId="af4">
    <w:name w:val="Основной текст + Полужирный"/>
    <w:rsid w:val="003433D1"/>
    <w:rPr>
      <w:rFonts w:ascii="Times New Roman" w:eastAsia="Times New Roman" w:hAnsi="Times New Roman" w:cs="Times New Roman"/>
      <w:b/>
      <w:bCs/>
      <w:spacing w:val="-6"/>
      <w:sz w:val="19"/>
      <w:szCs w:val="19"/>
      <w:shd w:val="clear" w:color="auto" w:fill="FFFFFF"/>
    </w:rPr>
  </w:style>
  <w:style w:type="character" w:customStyle="1" w:styleId="3">
    <w:name w:val="Основной текст (3) + Не курсив"/>
    <w:rsid w:val="003433D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"/>
      <w:sz w:val="19"/>
      <w:szCs w:val="19"/>
      <w:shd w:val="clear" w:color="auto" w:fill="FFFFFF"/>
    </w:rPr>
  </w:style>
  <w:style w:type="paragraph" w:customStyle="1" w:styleId="msonospacing0">
    <w:name w:val="msonospacing"/>
    <w:rsid w:val="003433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1"/>
    <w:rsid w:val="003433D1"/>
    <w:rPr>
      <w:rFonts w:ascii="Times New Roman" w:hAnsi="Times New Roman" w:cs="Times New Roman"/>
      <w:sz w:val="16"/>
      <w:szCs w:val="16"/>
    </w:rPr>
  </w:style>
  <w:style w:type="character" w:styleId="af5">
    <w:name w:val="page number"/>
    <w:basedOn w:val="a1"/>
    <w:rsid w:val="003433D1"/>
  </w:style>
  <w:style w:type="character" w:customStyle="1" w:styleId="WW8Num10z0">
    <w:name w:val="WW8Num10z0"/>
    <w:rsid w:val="003433D1"/>
    <w:rPr>
      <w:rFonts w:ascii="Symbol" w:hAnsi="Symbol" w:cs="Symbol"/>
    </w:rPr>
  </w:style>
  <w:style w:type="paragraph" w:styleId="a0">
    <w:name w:val="Body Text"/>
    <w:basedOn w:val="a"/>
    <w:link w:val="af6"/>
    <w:unhideWhenUsed/>
    <w:rsid w:val="008E23D4"/>
    <w:pPr>
      <w:spacing w:after="120"/>
    </w:pPr>
  </w:style>
  <w:style w:type="character" w:customStyle="1" w:styleId="af6">
    <w:name w:val="Основной текст Знак"/>
    <w:basedOn w:val="a1"/>
    <w:link w:val="a0"/>
    <w:rsid w:val="008E23D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2"/>
    <w:next w:val="af0"/>
    <w:uiPriority w:val="59"/>
    <w:rsid w:val="009964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2"/>
    <w:next w:val="af0"/>
    <w:uiPriority w:val="59"/>
    <w:rsid w:val="000C2B8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next w:val="af0"/>
    <w:rsid w:val="004B59B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rsid w:val="003275F1"/>
    <w:rPr>
      <w:rFonts w:ascii="Arial" w:eastAsia="Arial Unicode MS" w:hAnsi="Arial" w:cs="Arial"/>
      <w:b/>
      <w:bCs/>
      <w:color w:val="003366"/>
      <w:kern w:val="1"/>
      <w:sz w:val="27"/>
      <w:szCs w:val="27"/>
      <w:lang w:eastAsia="ar-SA"/>
    </w:rPr>
  </w:style>
  <w:style w:type="numbering" w:customStyle="1" w:styleId="13">
    <w:name w:val="Нет списка1"/>
    <w:next w:val="a3"/>
    <w:uiPriority w:val="99"/>
    <w:semiHidden/>
    <w:unhideWhenUsed/>
    <w:rsid w:val="003275F1"/>
  </w:style>
  <w:style w:type="character" w:customStyle="1" w:styleId="c10">
    <w:name w:val="c10"/>
    <w:basedOn w:val="a1"/>
    <w:rsid w:val="003275F1"/>
  </w:style>
  <w:style w:type="paragraph" w:customStyle="1" w:styleId="c7">
    <w:name w:val="c7"/>
    <w:basedOn w:val="a"/>
    <w:rsid w:val="003275F1"/>
    <w:pPr>
      <w:spacing w:before="100" w:beforeAutospacing="1" w:after="100" w:afterAutospacing="1"/>
    </w:pPr>
  </w:style>
  <w:style w:type="paragraph" w:customStyle="1" w:styleId="c38">
    <w:name w:val="c38"/>
    <w:basedOn w:val="a"/>
    <w:rsid w:val="003275F1"/>
    <w:pPr>
      <w:spacing w:before="100" w:beforeAutospacing="1" w:after="100" w:afterAutospacing="1"/>
    </w:pPr>
  </w:style>
  <w:style w:type="character" w:customStyle="1" w:styleId="Zag11">
    <w:name w:val="Zag_11"/>
    <w:rsid w:val="003275F1"/>
  </w:style>
  <w:style w:type="paragraph" w:customStyle="1" w:styleId="NormalPP">
    <w:name w:val="Normal PP"/>
    <w:basedOn w:val="a"/>
    <w:rsid w:val="003275F1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000000"/>
      <w:lang w:val="en-US"/>
    </w:rPr>
  </w:style>
  <w:style w:type="character" w:customStyle="1" w:styleId="af7">
    <w:name w:val="Название Знак"/>
    <w:basedOn w:val="a1"/>
    <w:link w:val="af8"/>
    <w:locked/>
    <w:rsid w:val="003275F1"/>
    <w:rPr>
      <w:b/>
      <w:bCs/>
      <w:sz w:val="24"/>
      <w:szCs w:val="24"/>
    </w:rPr>
  </w:style>
  <w:style w:type="paragraph" w:customStyle="1" w:styleId="14">
    <w:name w:val="Название1"/>
    <w:basedOn w:val="a"/>
    <w:next w:val="af8"/>
    <w:qFormat/>
    <w:rsid w:val="003275F1"/>
    <w:pPr>
      <w:jc w:val="center"/>
    </w:pPr>
    <w:rPr>
      <w:rFonts w:ascii="Calibri" w:eastAsia="Calibri" w:hAnsi="Calibri"/>
      <w:b/>
      <w:bCs/>
      <w:lang w:eastAsia="en-US"/>
    </w:rPr>
  </w:style>
  <w:style w:type="character" w:customStyle="1" w:styleId="15">
    <w:name w:val="Название Знак1"/>
    <w:basedOn w:val="a1"/>
    <w:uiPriority w:val="10"/>
    <w:rsid w:val="003275F1"/>
    <w:rPr>
      <w:rFonts w:ascii="Calibri Light" w:eastAsia="Times New Roman" w:hAnsi="Calibri Light" w:cs="Times New Roman"/>
      <w:spacing w:val="-10"/>
      <w:kern w:val="28"/>
      <w:sz w:val="56"/>
      <w:szCs w:val="56"/>
      <w:lang w:eastAsia="ja-JP"/>
    </w:rPr>
  </w:style>
  <w:style w:type="character" w:styleId="af9">
    <w:name w:val="Hyperlink"/>
    <w:basedOn w:val="a1"/>
    <w:rsid w:val="003275F1"/>
    <w:rPr>
      <w:color w:val="0000FF"/>
      <w:u w:val="single"/>
    </w:rPr>
  </w:style>
  <w:style w:type="character" w:customStyle="1" w:styleId="16">
    <w:name w:val="Текст сноски Знак1"/>
    <w:basedOn w:val="a1"/>
    <w:uiPriority w:val="99"/>
    <w:semiHidden/>
    <w:rsid w:val="003275F1"/>
    <w:rPr>
      <w:rFonts w:ascii="Times New Roman" w:eastAsia="MS Mincho" w:hAnsi="Times New Roman" w:cs="Times New Roman"/>
      <w:sz w:val="20"/>
      <w:szCs w:val="20"/>
      <w:lang w:eastAsia="ja-JP"/>
    </w:rPr>
  </w:style>
  <w:style w:type="paragraph" w:customStyle="1" w:styleId="17">
    <w:name w:val="Без интервала1"/>
    <w:qFormat/>
    <w:rsid w:val="00327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1"/>
    <w:rsid w:val="003275F1"/>
  </w:style>
  <w:style w:type="character" w:customStyle="1" w:styleId="WW-Absatz-Standardschriftart11">
    <w:name w:val="WW-Absatz-Standardschriftart11"/>
    <w:rsid w:val="003275F1"/>
  </w:style>
  <w:style w:type="paragraph" w:customStyle="1" w:styleId="msolistparagraph0">
    <w:name w:val="msolistparagraph"/>
    <w:basedOn w:val="a"/>
    <w:rsid w:val="003275F1"/>
    <w:pPr>
      <w:ind w:left="720"/>
      <w:jc w:val="both"/>
    </w:pPr>
    <w:rPr>
      <w:rFonts w:eastAsia="Calibri"/>
      <w:lang w:eastAsia="en-US"/>
    </w:rPr>
  </w:style>
  <w:style w:type="paragraph" w:customStyle="1" w:styleId="msonormalcxspmiddle">
    <w:name w:val="msonormalcxspmiddle"/>
    <w:basedOn w:val="a"/>
    <w:rsid w:val="003275F1"/>
    <w:pPr>
      <w:spacing w:before="100" w:beforeAutospacing="1" w:after="100" w:afterAutospacing="1"/>
    </w:pPr>
  </w:style>
  <w:style w:type="character" w:customStyle="1" w:styleId="Keywords">
    <w:name w:val="Keywords"/>
    <w:rsid w:val="003275F1"/>
    <w:rPr>
      <w:rFonts w:cs="Arial"/>
      <w:i/>
      <w:iCs/>
      <w:color w:val="800000"/>
      <w:sz w:val="20"/>
      <w:szCs w:val="20"/>
    </w:rPr>
  </w:style>
  <w:style w:type="character" w:styleId="afa">
    <w:name w:val="line number"/>
    <w:basedOn w:val="a1"/>
    <w:rsid w:val="003275F1"/>
  </w:style>
  <w:style w:type="table" w:customStyle="1" w:styleId="30">
    <w:name w:val="Сетка таблицы3"/>
    <w:basedOn w:val="a2"/>
    <w:next w:val="af0"/>
    <w:rsid w:val="003275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275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8">
    <w:name w:val="Title"/>
    <w:basedOn w:val="a"/>
    <w:next w:val="a"/>
    <w:link w:val="af7"/>
    <w:qFormat/>
    <w:rsid w:val="003275F1"/>
    <w:pPr>
      <w:pBdr>
        <w:bottom w:val="single" w:sz="8" w:space="4" w:color="5B9BD5" w:themeColor="accent1"/>
      </w:pBdr>
      <w:spacing w:after="300"/>
      <w:contextualSpacing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23">
    <w:name w:val="Название Знак2"/>
    <w:basedOn w:val="a1"/>
    <w:uiPriority w:val="10"/>
    <w:rsid w:val="003275F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table" w:customStyle="1" w:styleId="210">
    <w:name w:val="Сетка таблицы21"/>
    <w:basedOn w:val="a2"/>
    <w:next w:val="af0"/>
    <w:uiPriority w:val="59"/>
    <w:rsid w:val="00FA799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8">
    <w:name w:val="Основной текст Знак1"/>
    <w:basedOn w:val="a1"/>
    <w:uiPriority w:val="99"/>
    <w:semiHidden/>
    <w:rsid w:val="00E550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1"/>
    <w:link w:val="25"/>
    <w:locked/>
    <w:rsid w:val="00E55054"/>
    <w:rPr>
      <w:sz w:val="24"/>
      <w:szCs w:val="24"/>
    </w:rPr>
  </w:style>
  <w:style w:type="paragraph" w:customStyle="1" w:styleId="211">
    <w:name w:val="Основной текст 21"/>
    <w:basedOn w:val="a"/>
    <w:next w:val="25"/>
    <w:rsid w:val="00E55054"/>
    <w:pPr>
      <w:spacing w:after="120" w:line="480" w:lineRule="auto"/>
    </w:pPr>
    <w:rPr>
      <w:rFonts w:ascii="Calibri" w:eastAsia="Calibri" w:hAnsi="Calibri"/>
      <w:lang w:eastAsia="en-US"/>
    </w:rPr>
  </w:style>
  <w:style w:type="character" w:customStyle="1" w:styleId="212">
    <w:name w:val="Основной текст 2 Знак1"/>
    <w:basedOn w:val="a1"/>
    <w:uiPriority w:val="99"/>
    <w:semiHidden/>
    <w:rsid w:val="00E550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gistornew">
    <w:name w:val="Magistor new"/>
    <w:basedOn w:val="a"/>
    <w:rsid w:val="00E55054"/>
    <w:pPr>
      <w:widowControl w:val="0"/>
      <w:shd w:val="clear" w:color="auto" w:fill="FFFFFF"/>
      <w:autoSpaceDE w:val="0"/>
      <w:autoSpaceDN w:val="0"/>
      <w:spacing w:line="360" w:lineRule="auto"/>
      <w:ind w:left="-851" w:right="-1247" w:firstLine="1134"/>
      <w:jc w:val="both"/>
    </w:pPr>
    <w:rPr>
      <w:color w:val="000000"/>
      <w:spacing w:val="-1"/>
      <w:sz w:val="26"/>
      <w:szCs w:val="26"/>
    </w:rPr>
  </w:style>
  <w:style w:type="character" w:styleId="afb">
    <w:name w:val="Emphasis"/>
    <w:basedOn w:val="a1"/>
    <w:qFormat/>
    <w:rsid w:val="00E55054"/>
    <w:rPr>
      <w:i/>
      <w:iCs/>
    </w:rPr>
  </w:style>
  <w:style w:type="paragraph" w:customStyle="1" w:styleId="FR2">
    <w:name w:val="FR2"/>
    <w:rsid w:val="00E55054"/>
    <w:pPr>
      <w:widowControl w:val="0"/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sz w:val="32"/>
      <w:szCs w:val="20"/>
      <w:lang w:eastAsia="ar-SA"/>
    </w:rPr>
  </w:style>
  <w:style w:type="table" w:customStyle="1" w:styleId="4">
    <w:name w:val="Сетка таблицы4"/>
    <w:basedOn w:val="a2"/>
    <w:next w:val="af0"/>
    <w:rsid w:val="00E550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6">
    <w:name w:val="Знак Знак2 Знак Знак Знак Знак Знак Знак Знак Знак Знак Знак"/>
    <w:basedOn w:val="a"/>
    <w:rsid w:val="00E5505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9">
    <w:name w:val="Заголовок1"/>
    <w:basedOn w:val="a"/>
    <w:next w:val="a"/>
    <w:rsid w:val="00E55054"/>
    <w:pPr>
      <w:tabs>
        <w:tab w:val="left" w:pos="708"/>
      </w:tabs>
      <w:suppressAutoHyphens/>
      <w:spacing w:before="240" w:after="60" w:line="276" w:lineRule="auto"/>
      <w:jc w:val="center"/>
    </w:pPr>
    <w:rPr>
      <w:rFonts w:ascii="Cambria" w:eastAsia="Calibri" w:hAnsi="Cambria" w:cs="Cambria"/>
      <w:b/>
      <w:bCs/>
      <w:kern w:val="1"/>
      <w:sz w:val="32"/>
      <w:szCs w:val="32"/>
      <w:lang w:eastAsia="ar-SA"/>
    </w:rPr>
  </w:style>
  <w:style w:type="paragraph" w:customStyle="1" w:styleId="afc">
    <w:name w:val="Содержимое таблицы"/>
    <w:basedOn w:val="a"/>
    <w:rsid w:val="00E55054"/>
    <w:pPr>
      <w:suppressLineNumbers/>
      <w:suppressAutoHyphens/>
    </w:pPr>
    <w:rPr>
      <w:lang w:eastAsia="ar-SA"/>
    </w:rPr>
  </w:style>
  <w:style w:type="paragraph" w:customStyle="1" w:styleId="1a">
    <w:name w:val="Стиль1"/>
    <w:basedOn w:val="a"/>
    <w:rsid w:val="00E55054"/>
    <w:pPr>
      <w:widowControl w:val="0"/>
      <w:suppressAutoHyphens/>
      <w:spacing w:before="120" w:after="120"/>
    </w:pPr>
    <w:rPr>
      <w:sz w:val="20"/>
      <w:szCs w:val="20"/>
      <w:lang w:eastAsia="ar-SA"/>
    </w:rPr>
  </w:style>
  <w:style w:type="paragraph" w:styleId="25">
    <w:name w:val="Body Text 2"/>
    <w:basedOn w:val="a"/>
    <w:link w:val="24"/>
    <w:semiHidden/>
    <w:unhideWhenUsed/>
    <w:rsid w:val="00E55054"/>
    <w:pPr>
      <w:spacing w:after="120" w:line="48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220">
    <w:name w:val="Основной текст 2 Знак2"/>
    <w:basedOn w:val="a1"/>
    <w:uiPriority w:val="99"/>
    <w:semiHidden/>
    <w:rsid w:val="00E5505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5">
    <w:name w:val="Сетка таблицы5"/>
    <w:basedOn w:val="a2"/>
    <w:next w:val="af0"/>
    <w:rsid w:val="007830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83D08-93FE-4619-9FCA-84666EE2D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4637</Words>
  <Characters>26433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ПК</cp:lastModifiedBy>
  <cp:revision>7</cp:revision>
  <cp:lastPrinted>2019-09-23T15:03:00Z</cp:lastPrinted>
  <dcterms:created xsi:type="dcterms:W3CDTF">2019-09-20T19:19:00Z</dcterms:created>
  <dcterms:modified xsi:type="dcterms:W3CDTF">2020-08-27T11:23:00Z</dcterms:modified>
</cp:coreProperties>
</file>